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5C" w:rsidRPr="00DD795C" w:rsidRDefault="00870E0D" w:rsidP="00DD795C">
      <w:pPr>
        <w:tabs>
          <w:tab w:val="left" w:pos="204"/>
        </w:tabs>
        <w:autoSpaceDE w:val="0"/>
        <w:ind w:right="426"/>
        <w:rPr>
          <w:rFonts w:ascii="Arial Narrow" w:eastAsia="Times New Roman" w:hAnsi="Arial Narrow" w:cs="Times New Roman"/>
        </w:rPr>
      </w:pPr>
      <w:r>
        <w:rPr>
          <w:rFonts w:ascii="Arial Narrow" w:eastAsia="Times New Roman" w:hAnsi="Arial Narrow" w:cs="Times New Roman"/>
        </w:rPr>
        <w:t>4.2</w:t>
      </w:r>
      <w:r w:rsidR="00DD795C" w:rsidRPr="00DD795C">
        <w:rPr>
          <w:rFonts w:ascii="Arial Narrow" w:eastAsia="Times New Roman" w:hAnsi="Arial Narrow" w:cs="Times New Roman"/>
        </w:rPr>
        <w:tab/>
      </w:r>
      <w:r w:rsidR="00DD795C" w:rsidRPr="00DD795C">
        <w:rPr>
          <w:rFonts w:ascii="Arial Narrow" w:eastAsia="Times New Roman" w:hAnsi="Arial Narrow" w:cs="Times New Roman"/>
        </w:rPr>
        <w:tab/>
      </w:r>
      <w:r w:rsidR="00DD795C" w:rsidRPr="00DD795C">
        <w:rPr>
          <w:rFonts w:ascii="Arial Narrow" w:eastAsia="Times New Roman" w:hAnsi="Arial Narrow" w:cs="Times New Roman"/>
        </w:rPr>
        <w:tab/>
      </w:r>
      <w:r w:rsidR="00DD795C" w:rsidRPr="00DD795C">
        <w:rPr>
          <w:rFonts w:ascii="Arial Narrow" w:eastAsia="Times New Roman" w:hAnsi="Arial Narrow" w:cs="Times New Roman"/>
        </w:rPr>
        <w:tab/>
      </w:r>
      <w:r w:rsidR="00DD795C" w:rsidRPr="00DD795C">
        <w:rPr>
          <w:rFonts w:ascii="Arial Narrow" w:eastAsia="Times New Roman" w:hAnsi="Arial Narrow" w:cs="Times New Roman"/>
        </w:rPr>
        <w:tab/>
      </w:r>
      <w:r w:rsidR="00DD795C" w:rsidRPr="00DD795C">
        <w:rPr>
          <w:rFonts w:ascii="Arial Narrow" w:eastAsia="Times New Roman" w:hAnsi="Arial Narrow" w:cs="Times New Roman"/>
        </w:rPr>
        <w:tab/>
      </w:r>
      <w:r w:rsidR="00DD795C" w:rsidRPr="00DD795C">
        <w:rPr>
          <w:rFonts w:ascii="Arial Narrow" w:eastAsia="Times New Roman" w:hAnsi="Arial Narrow" w:cs="Times New Roman"/>
        </w:rPr>
        <w:tab/>
      </w:r>
      <w:r w:rsidR="00DD795C" w:rsidRPr="00DD795C">
        <w:rPr>
          <w:rFonts w:ascii="Arial Narrow" w:eastAsia="Times New Roman" w:hAnsi="Arial Narrow" w:cs="Times New Roman"/>
        </w:rPr>
        <w:tab/>
      </w:r>
      <w:r w:rsidR="00DD795C" w:rsidRPr="00DD795C">
        <w:rPr>
          <w:rFonts w:ascii="Arial Narrow" w:eastAsia="Times New Roman" w:hAnsi="Arial Narrow" w:cs="Times New Roman"/>
        </w:rPr>
        <w:tab/>
      </w:r>
      <w:r w:rsidR="00DD795C">
        <w:rPr>
          <w:rFonts w:ascii="Arial Narrow" w:eastAsia="Times New Roman" w:hAnsi="Arial Narrow" w:cs="Times New Roman"/>
        </w:rPr>
        <w:tab/>
      </w:r>
      <w:r w:rsidR="00DD795C">
        <w:rPr>
          <w:rFonts w:ascii="Arial Narrow" w:eastAsia="Times New Roman" w:hAnsi="Arial Narrow" w:cs="Times New Roman"/>
        </w:rPr>
        <w:tab/>
      </w:r>
      <w:r w:rsidR="00DD795C">
        <w:rPr>
          <w:rFonts w:ascii="Arial Narrow" w:eastAsia="Times New Roman" w:hAnsi="Arial Narrow" w:cs="Times New Roman"/>
        </w:rPr>
        <w:tab/>
      </w:r>
      <w:r w:rsidR="00DD795C" w:rsidRPr="00DD795C">
        <w:rPr>
          <w:rFonts w:ascii="Arial Narrow" w:eastAsia="Times New Roman" w:hAnsi="Arial Narrow" w:cs="Times New Roman"/>
        </w:rPr>
        <w:t>ALLEGATO B1</w:t>
      </w:r>
    </w:p>
    <w:p w:rsidR="00DD795C" w:rsidRPr="00DD795C" w:rsidRDefault="00DD795C" w:rsidP="00DD795C">
      <w:pPr>
        <w:tabs>
          <w:tab w:val="left" w:pos="204"/>
        </w:tabs>
        <w:autoSpaceDE w:val="0"/>
        <w:ind w:right="426"/>
        <w:rPr>
          <w:rFonts w:ascii="Arial Narrow" w:eastAsia="Times New Roman" w:hAnsi="Arial Narrow" w:cs="Times New Roman"/>
        </w:rPr>
      </w:pPr>
    </w:p>
    <w:p w:rsidR="00DD795C" w:rsidRPr="00F563D4" w:rsidRDefault="00DD795C" w:rsidP="00DD795C">
      <w:pPr>
        <w:tabs>
          <w:tab w:val="left" w:pos="204"/>
        </w:tabs>
        <w:autoSpaceDE w:val="0"/>
        <w:ind w:right="426"/>
        <w:rPr>
          <w:rFonts w:ascii="Arial Narrow" w:eastAsia="Times New Roman" w:hAnsi="Arial Narrow" w:cs="Times New Roman"/>
          <w:sz w:val="18"/>
          <w:szCs w:val="18"/>
        </w:rPr>
      </w:pPr>
      <w:proofErr w:type="spellStart"/>
      <w:r w:rsidRPr="00F563D4">
        <w:rPr>
          <w:rFonts w:ascii="Arial Narrow" w:eastAsia="Times New Roman" w:hAnsi="Arial Narrow" w:cs="Times New Roman"/>
          <w:sz w:val="18"/>
          <w:szCs w:val="18"/>
        </w:rPr>
        <w:t>Prot</w:t>
      </w:r>
      <w:proofErr w:type="spellEnd"/>
      <w:r w:rsidRPr="00F563D4">
        <w:rPr>
          <w:rFonts w:ascii="Arial Narrow" w:eastAsia="Times New Roman" w:hAnsi="Arial Narrow" w:cs="Times New Roman"/>
          <w:sz w:val="18"/>
          <w:szCs w:val="18"/>
        </w:rPr>
        <w:t>.</w:t>
      </w:r>
      <w:r w:rsidRPr="00F563D4">
        <w:rPr>
          <w:rFonts w:ascii="Arial Narrow" w:eastAsia="Times New Roman" w:hAnsi="Arial Narrow" w:cs="Times New Roman"/>
          <w:sz w:val="18"/>
          <w:szCs w:val="18"/>
        </w:rPr>
        <w:tab/>
        <w:t>n. __________________</w:t>
      </w: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t>______________</w:t>
      </w:r>
      <w:r w:rsidR="00BD044F" w:rsidRPr="00F563D4">
        <w:rPr>
          <w:rFonts w:ascii="Arial Narrow" w:eastAsia="Times New Roman" w:hAnsi="Arial Narrow" w:cs="Times New Roman"/>
          <w:sz w:val="18"/>
          <w:szCs w:val="18"/>
        </w:rPr>
        <w:t>______</w:t>
      </w:r>
      <w:r w:rsidRPr="00F563D4">
        <w:rPr>
          <w:rFonts w:ascii="Arial Narrow" w:eastAsia="Times New Roman" w:hAnsi="Arial Narrow" w:cs="Times New Roman"/>
          <w:sz w:val="18"/>
          <w:szCs w:val="18"/>
        </w:rPr>
        <w:t xml:space="preserve">__________, </w:t>
      </w:r>
      <w:r w:rsidRPr="00F563D4">
        <w:rPr>
          <w:rFonts w:ascii="Arial Narrow" w:eastAsia="Times New Roman" w:hAnsi="Arial Narrow" w:cs="Times New Roman"/>
          <w:sz w:val="18"/>
          <w:szCs w:val="18"/>
        </w:rPr>
        <w:tab/>
      </w:r>
      <w:r w:rsidR="00BD044F" w:rsidRPr="00F563D4">
        <w:rPr>
          <w:rFonts w:ascii="Arial Narrow" w:eastAsia="Times New Roman" w:hAnsi="Arial Narrow" w:cs="Times New Roman"/>
          <w:sz w:val="18"/>
          <w:szCs w:val="18"/>
        </w:rPr>
        <w:t>___________</w:t>
      </w:r>
      <w:r w:rsidRPr="00F563D4">
        <w:rPr>
          <w:rFonts w:ascii="Arial Narrow" w:eastAsia="Times New Roman" w:hAnsi="Arial Narrow" w:cs="Times New Roman"/>
          <w:sz w:val="18"/>
          <w:szCs w:val="18"/>
        </w:rPr>
        <w:t>_____________</w:t>
      </w:r>
    </w:p>
    <w:p w:rsidR="00DD795C" w:rsidRPr="00F563D4" w:rsidRDefault="00DD795C" w:rsidP="00DD795C">
      <w:pPr>
        <w:tabs>
          <w:tab w:val="left" w:pos="204"/>
        </w:tabs>
        <w:autoSpaceDE w:val="0"/>
        <w:rPr>
          <w:rFonts w:ascii="Arial Narrow" w:eastAsia="Times New Roman" w:hAnsi="Arial Narrow" w:cs="Times New Roman"/>
          <w:sz w:val="18"/>
          <w:szCs w:val="18"/>
        </w:rPr>
      </w:pP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t>(Luogo)                                                                 (Data)</w:t>
      </w:r>
    </w:p>
    <w:p w:rsidR="00BD044F" w:rsidRPr="00F563D4" w:rsidRDefault="00BD044F" w:rsidP="00BD044F">
      <w:pPr>
        <w:autoSpaceDE w:val="0"/>
        <w:spacing w:after="240"/>
        <w:jc w:val="center"/>
        <w:rPr>
          <w:rFonts w:ascii="Arial Narrow" w:eastAsia="Times New Roman" w:hAnsi="Arial Narrow" w:cs="Times New Roman"/>
          <w:sz w:val="18"/>
          <w:szCs w:val="18"/>
        </w:rPr>
      </w:pPr>
    </w:p>
    <w:p w:rsidR="00DD795C" w:rsidRPr="00F563D4" w:rsidRDefault="00F563D4" w:rsidP="00F563D4">
      <w:pPr>
        <w:autoSpaceDE w:val="0"/>
        <w:spacing w:after="240"/>
        <w:ind w:left="2124" w:firstLine="708"/>
        <w:jc w:val="right"/>
        <w:rPr>
          <w:rFonts w:ascii="Arial Narrow" w:eastAsia="Times New Roman" w:hAnsi="Arial Narrow" w:cs="Times New Roman"/>
          <w:sz w:val="18"/>
          <w:szCs w:val="18"/>
        </w:rPr>
      </w:pPr>
      <w:r>
        <w:rPr>
          <w:rFonts w:ascii="Arial Narrow" w:eastAsia="Times New Roman" w:hAnsi="Arial Narrow" w:cs="Times New Roman"/>
          <w:sz w:val="18"/>
          <w:szCs w:val="18"/>
        </w:rPr>
        <w:t xml:space="preserve">                                                                  </w:t>
      </w:r>
      <w:r w:rsidR="00DD795C" w:rsidRPr="00F563D4">
        <w:rPr>
          <w:rFonts w:ascii="Arial Narrow" w:eastAsia="Times New Roman" w:hAnsi="Arial Narrow" w:cs="Times New Roman"/>
          <w:sz w:val="18"/>
          <w:szCs w:val="18"/>
        </w:rPr>
        <w:t>Destinatario</w:t>
      </w:r>
      <w:r w:rsidR="00BD044F" w:rsidRPr="00F563D4">
        <w:rPr>
          <w:rFonts w:ascii="Arial Narrow" w:eastAsia="Times New Roman" w:hAnsi="Arial Narrow" w:cs="Times New Roman"/>
          <w:sz w:val="18"/>
          <w:szCs w:val="18"/>
        </w:rPr>
        <w:t xml:space="preserve">     </w:t>
      </w:r>
      <w:r w:rsidR="00DD795C" w:rsidRPr="00F563D4">
        <w:rPr>
          <w:rFonts w:ascii="Arial Narrow" w:eastAsia="Times New Roman" w:hAnsi="Arial Narrow" w:cs="Times New Roman"/>
          <w:sz w:val="18"/>
          <w:szCs w:val="18"/>
        </w:rPr>
        <w:t>______________</w:t>
      </w:r>
      <w:r w:rsidR="00BD044F" w:rsidRPr="00F563D4">
        <w:rPr>
          <w:rFonts w:ascii="Arial Narrow" w:eastAsia="Times New Roman" w:hAnsi="Arial Narrow" w:cs="Times New Roman"/>
          <w:sz w:val="18"/>
          <w:szCs w:val="18"/>
        </w:rPr>
        <w:t>___________</w:t>
      </w:r>
      <w:r w:rsidR="00DD795C" w:rsidRPr="00F563D4">
        <w:rPr>
          <w:rFonts w:ascii="Arial Narrow" w:eastAsia="Times New Roman" w:hAnsi="Arial Narrow" w:cs="Times New Roman"/>
          <w:sz w:val="18"/>
          <w:szCs w:val="18"/>
        </w:rPr>
        <w:t>_________</w:t>
      </w:r>
    </w:p>
    <w:p w:rsidR="00DD795C" w:rsidRPr="00F563D4" w:rsidRDefault="00BD044F" w:rsidP="00F563D4">
      <w:pPr>
        <w:autoSpaceDE w:val="0"/>
        <w:spacing w:after="240"/>
        <w:ind w:left="3540" w:firstLine="708"/>
        <w:jc w:val="right"/>
        <w:rPr>
          <w:rFonts w:ascii="Arial Narrow" w:eastAsia="Times New Roman" w:hAnsi="Arial Narrow" w:cs="Times New Roman"/>
          <w:sz w:val="18"/>
          <w:szCs w:val="18"/>
        </w:rPr>
      </w:pPr>
      <w:r w:rsidRPr="00F563D4">
        <w:rPr>
          <w:rFonts w:ascii="Arial Narrow" w:eastAsia="Times New Roman" w:hAnsi="Arial Narrow" w:cs="Times New Roman"/>
          <w:sz w:val="18"/>
          <w:szCs w:val="18"/>
        </w:rPr>
        <w:t xml:space="preserve">                    _______________</w:t>
      </w:r>
      <w:r w:rsidR="00DD795C" w:rsidRPr="00F563D4">
        <w:rPr>
          <w:rFonts w:ascii="Arial Narrow" w:eastAsia="Times New Roman" w:hAnsi="Arial Narrow" w:cs="Times New Roman"/>
          <w:sz w:val="18"/>
          <w:szCs w:val="18"/>
        </w:rPr>
        <w:t>__________________</w:t>
      </w:r>
    </w:p>
    <w:p w:rsidR="00DD795C" w:rsidRPr="00DD795C" w:rsidRDefault="00DD795C" w:rsidP="00DD795C">
      <w:pPr>
        <w:autoSpaceDE w:val="0"/>
        <w:spacing w:after="200" w:line="276" w:lineRule="auto"/>
        <w:ind w:left="993" w:hanging="993"/>
        <w:jc w:val="both"/>
        <w:rPr>
          <w:rFonts w:ascii="Arial Narrow" w:eastAsia="Times New Roman" w:hAnsi="Arial Narrow" w:cs="Times New Roman"/>
          <w:i/>
          <w:iCs/>
          <w:color w:val="000000"/>
          <w:sz w:val="18"/>
          <w:szCs w:val="18"/>
        </w:rPr>
      </w:pPr>
      <w:r w:rsidRPr="00F563D4">
        <w:rPr>
          <w:rFonts w:ascii="Arial Narrow" w:eastAsia="Calibri" w:hAnsi="Arial Narrow" w:cs="Calibri"/>
          <w:sz w:val="18"/>
          <w:szCs w:val="18"/>
        </w:rPr>
        <w:t xml:space="preserve">Oggetto: </w:t>
      </w:r>
      <w:r w:rsidR="00BD044F" w:rsidRPr="00F563D4">
        <w:rPr>
          <w:rStyle w:val="Rimandonotadichiusura"/>
          <w:rFonts w:ascii="Arial Narrow" w:eastAsia="Calibri" w:hAnsi="Arial Narrow" w:cs="Calibri"/>
          <w:sz w:val="18"/>
          <w:szCs w:val="18"/>
        </w:rPr>
        <w:t>1</w:t>
      </w:r>
      <w:r w:rsidRPr="00F563D4">
        <w:rPr>
          <w:rFonts w:ascii="Arial Narrow" w:eastAsia="Calibri" w:hAnsi="Arial Narrow" w:cs="Calibri"/>
          <w:sz w:val="18"/>
          <w:szCs w:val="18"/>
        </w:rPr>
        <w:t xml:space="preserve">________________________________________________________________ ai sensi del </w:t>
      </w:r>
      <w:r w:rsidRPr="00F563D4">
        <w:rPr>
          <w:rFonts w:ascii="Arial Narrow" w:eastAsia="Times New Roman" w:hAnsi="Arial Narrow" w:cs="Times New Roman"/>
          <w:color w:val="000000"/>
          <w:sz w:val="18"/>
          <w:szCs w:val="18"/>
        </w:rPr>
        <w:t>Regolamento (UE)</w:t>
      </w:r>
      <w:r w:rsidRPr="00DD795C">
        <w:rPr>
          <w:rFonts w:ascii="Arial Narrow" w:eastAsia="Times New Roman" w:hAnsi="Arial Narrow" w:cs="Times New Roman"/>
          <w:color w:val="000000"/>
          <w:sz w:val="22"/>
          <w:szCs w:val="22"/>
        </w:rPr>
        <w:t xml:space="preserve"> n. 2017/625</w:t>
      </w:r>
      <w:r w:rsidRPr="00DD795C">
        <w:rPr>
          <w:rFonts w:ascii="Arial Narrow" w:eastAsia="Times New Roman" w:hAnsi="Arial Narrow" w:cs="Times New Roman"/>
          <w:color w:val="000000"/>
        </w:rPr>
        <w:t xml:space="preserve"> </w:t>
      </w:r>
      <w:r w:rsidRPr="00DD795C">
        <w:rPr>
          <w:rFonts w:ascii="Arial Narrow" w:eastAsia="Times New Roman" w:hAnsi="Arial Narrow" w:cs="Times New Roman"/>
          <w:i/>
          <w:iCs/>
          <w:color w:val="000000"/>
          <w:sz w:val="18"/>
          <w:szCs w:val="18"/>
        </w:rPr>
        <w:t xml:space="preserve">del  Parlamento Europeo e del Consiglio del  15  marzo  2017 relativo  ai  controlli  ufficiali  e  alle  altre attività  ufficiali  effettuati  per  garantire  l’applicazione  della legislazione  sugli  alimenti  e  sui  mangimi,  delle  norme  sulla  salute  e  sul  benessere  degli  animali,  sulla sanità  delle  piante  nonché  sui  prodotti  fitosanitari,  recante  modifica  dei  regolamenti  (CE)  n.  999/ 2001,  (CE)  n.  396/2005,  (CE)  n.  1069/2009,  (CE)  n.  1107/2009,  (UE)  n.  1151/2012,  (UE)  n.  652/2014, (UE)  2016/429  e  (UE)  2016/2031  del  Parlamento  europeo  e  del  Consiglio,  dei  regolamenti  (CE)  n.  1/ 2005 e (CE) n. 1099/2009 del </w:t>
      </w:r>
      <w:r w:rsidR="001D538C">
        <w:rPr>
          <w:rFonts w:ascii="Arial Narrow" w:eastAsia="Times New Roman" w:hAnsi="Arial Narrow" w:cs="Times New Roman"/>
          <w:i/>
          <w:iCs/>
          <w:color w:val="000000"/>
          <w:sz w:val="18"/>
          <w:szCs w:val="18"/>
        </w:rPr>
        <w:t>C</w:t>
      </w:r>
      <w:r w:rsidRPr="00DD795C">
        <w:rPr>
          <w:rFonts w:ascii="Arial Narrow" w:eastAsia="Times New Roman" w:hAnsi="Arial Narrow" w:cs="Times New Roman"/>
          <w:i/>
          <w:iCs/>
          <w:color w:val="000000"/>
          <w:sz w:val="18"/>
          <w:szCs w:val="18"/>
        </w:rPr>
        <w:t>onsiglio e delle direttive 98/58/CE, 1999/74/CE, 2007/43/CE, 2008/119/ CE  e  2008/120/CE  del  Consiglio,  e  che  abroga  i  regolamenti  (CE)  n.  854/2004  e  (CE)  n.  882/2004  del Parlamento  europeo  e  del  Consiglio,  le  direttive  89/608/CEE,  89/662/CEE,  90/425/CEE,  91/496/CEE, 96/23/CE,  96/93/CE  e  97/78/CE  del  Consiglio  e  la  decisione  92/438/CEE  del  Consiglio,</w:t>
      </w:r>
    </w:p>
    <w:p w:rsidR="00DD795C" w:rsidRPr="00F563D4" w:rsidRDefault="00DD795C" w:rsidP="00DD795C">
      <w:pPr>
        <w:autoSpaceDE w:val="0"/>
        <w:spacing w:after="100" w:line="276" w:lineRule="auto"/>
        <w:ind w:left="992" w:hanging="992"/>
        <w:rPr>
          <w:rFonts w:ascii="Arial Narrow" w:eastAsia="Calibri" w:hAnsi="Arial Narrow" w:cs="Calibri"/>
          <w:sz w:val="18"/>
          <w:szCs w:val="18"/>
        </w:rPr>
      </w:pPr>
      <w:r w:rsidRPr="00F563D4">
        <w:rPr>
          <w:rFonts w:ascii="Arial Narrow" w:eastAsia="Calibri" w:hAnsi="Arial Narrow" w:cs="Calibri"/>
          <w:sz w:val="18"/>
          <w:szCs w:val="18"/>
        </w:rPr>
        <w:t>art. 138, paragrafo 2, lettera</w:t>
      </w:r>
      <w:r w:rsidR="00BD044F" w:rsidRPr="00F563D4">
        <w:rPr>
          <w:rStyle w:val="Rimandonotadichiusura"/>
          <w:rFonts w:ascii="Arial Narrow" w:eastAsia="Calibri" w:hAnsi="Arial Narrow" w:cs="Calibri"/>
          <w:sz w:val="18"/>
          <w:szCs w:val="18"/>
        </w:rPr>
        <w:t>2</w:t>
      </w:r>
      <w:r w:rsidRPr="00F563D4">
        <w:rPr>
          <w:rFonts w:ascii="Arial Narrow" w:eastAsia="Calibri" w:hAnsi="Arial Narrow" w:cs="Calibri"/>
          <w:sz w:val="18"/>
          <w:szCs w:val="18"/>
        </w:rPr>
        <w:t>______</w:t>
      </w:r>
    </w:p>
    <w:p w:rsidR="00DD795C" w:rsidRPr="00F563D4" w:rsidRDefault="00DD795C" w:rsidP="00DD795C">
      <w:pPr>
        <w:autoSpaceDE w:val="0"/>
        <w:spacing w:line="360" w:lineRule="auto"/>
        <w:rPr>
          <w:rFonts w:ascii="Arial Narrow" w:eastAsia="Calibri" w:hAnsi="Arial Narrow" w:cs="Calibri"/>
          <w:sz w:val="18"/>
          <w:szCs w:val="18"/>
        </w:rPr>
      </w:pPr>
      <w:r w:rsidRPr="00F563D4">
        <w:rPr>
          <w:rFonts w:ascii="Arial Narrow" w:eastAsia="Calibri" w:hAnsi="Arial Narrow" w:cs="Calibri"/>
          <w:sz w:val="18"/>
          <w:szCs w:val="18"/>
        </w:rPr>
        <w:t>IL</w:t>
      </w:r>
      <w:r w:rsidR="00BD044F" w:rsidRPr="00F563D4">
        <w:rPr>
          <w:rStyle w:val="Rimandonotadichiusura"/>
          <w:rFonts w:ascii="Arial Narrow" w:eastAsia="Calibri" w:hAnsi="Arial Narrow" w:cs="Calibri"/>
          <w:sz w:val="18"/>
          <w:szCs w:val="18"/>
        </w:rPr>
        <w:t>3</w:t>
      </w:r>
      <w:r w:rsidRPr="00F563D4">
        <w:rPr>
          <w:rFonts w:ascii="Arial Narrow" w:eastAsia="Calibri" w:hAnsi="Arial Narrow" w:cs="Calibri"/>
          <w:sz w:val="18"/>
          <w:szCs w:val="18"/>
        </w:rPr>
        <w:t>_____________________________________________</w:t>
      </w:r>
      <w:r w:rsidR="00A93BD7">
        <w:rPr>
          <w:rFonts w:ascii="Arial Narrow" w:eastAsia="Calibri" w:hAnsi="Arial Narrow" w:cs="Calibri"/>
          <w:sz w:val="18"/>
          <w:szCs w:val="18"/>
        </w:rPr>
        <w:t>___</w:t>
      </w:r>
      <w:r w:rsidRPr="00F563D4">
        <w:rPr>
          <w:rFonts w:ascii="Arial Narrow" w:eastAsia="Calibri" w:hAnsi="Arial Narrow" w:cs="Calibri"/>
          <w:sz w:val="18"/>
          <w:szCs w:val="18"/>
        </w:rPr>
        <w:t>______________</w:t>
      </w:r>
      <w:r w:rsidR="00A93BD7">
        <w:rPr>
          <w:rFonts w:ascii="Arial Narrow" w:eastAsia="Calibri" w:hAnsi="Arial Narrow" w:cs="Calibri"/>
          <w:sz w:val="18"/>
          <w:szCs w:val="18"/>
        </w:rPr>
        <w:t>____</w:t>
      </w:r>
      <w:r w:rsidRPr="00F563D4">
        <w:rPr>
          <w:rFonts w:ascii="Arial Narrow" w:eastAsia="Calibri" w:hAnsi="Arial Narrow" w:cs="Calibri"/>
          <w:sz w:val="18"/>
          <w:szCs w:val="18"/>
        </w:rPr>
        <w:t>______________</w:t>
      </w:r>
      <w:r w:rsidR="00A93BD7">
        <w:rPr>
          <w:rFonts w:ascii="Arial Narrow" w:eastAsia="Calibri" w:hAnsi="Arial Narrow" w:cs="Calibri"/>
          <w:sz w:val="18"/>
          <w:szCs w:val="18"/>
        </w:rPr>
        <w:t>______________________</w:t>
      </w:r>
      <w:r w:rsidRPr="00F563D4">
        <w:rPr>
          <w:rFonts w:ascii="Arial Narrow" w:eastAsia="Calibri" w:hAnsi="Arial Narrow" w:cs="Calibri"/>
          <w:sz w:val="18"/>
          <w:szCs w:val="18"/>
        </w:rPr>
        <w:t>____________________</w:t>
      </w:r>
    </w:p>
    <w:p w:rsidR="00A93BD7" w:rsidRDefault="00DD795C" w:rsidP="00DD795C">
      <w:pPr>
        <w:autoSpaceDE w:val="0"/>
        <w:spacing w:line="360" w:lineRule="auto"/>
        <w:rPr>
          <w:rFonts w:ascii="Arial Narrow" w:eastAsia="Calibri" w:hAnsi="Arial Narrow" w:cs="Calibri"/>
          <w:sz w:val="18"/>
          <w:szCs w:val="18"/>
        </w:rPr>
      </w:pPr>
      <w:r w:rsidRPr="00F563D4">
        <w:rPr>
          <w:rFonts w:ascii="Arial Narrow" w:eastAsia="Calibri" w:hAnsi="Arial Narrow" w:cs="Calibri"/>
          <w:sz w:val="18"/>
          <w:szCs w:val="18"/>
        </w:rPr>
        <w:t>DELL’UNITA’ OPERATIVA __________________________</w:t>
      </w:r>
      <w:r w:rsidR="00A93BD7">
        <w:rPr>
          <w:rFonts w:ascii="Arial Narrow" w:eastAsia="Calibri" w:hAnsi="Arial Narrow" w:cs="Calibri"/>
          <w:sz w:val="18"/>
          <w:szCs w:val="18"/>
        </w:rPr>
        <w:t>____</w:t>
      </w:r>
      <w:r w:rsidRPr="00F563D4">
        <w:rPr>
          <w:rFonts w:ascii="Arial Narrow" w:eastAsia="Calibri" w:hAnsi="Arial Narrow" w:cs="Calibri"/>
          <w:sz w:val="18"/>
          <w:szCs w:val="18"/>
        </w:rPr>
        <w:t xml:space="preserve">___ – ASL </w:t>
      </w:r>
      <w:r w:rsidR="00F563D4" w:rsidRPr="00F563D4">
        <w:rPr>
          <w:rFonts w:ascii="Arial Narrow" w:eastAsia="Calibri" w:hAnsi="Arial Narrow" w:cs="Calibri"/>
          <w:sz w:val="18"/>
          <w:szCs w:val="18"/>
        </w:rPr>
        <w:t xml:space="preserve">FROSINONE, </w:t>
      </w:r>
      <w:r w:rsidRPr="00F563D4">
        <w:rPr>
          <w:rFonts w:ascii="Arial Narrow" w:eastAsia="Calibri" w:hAnsi="Arial Narrow" w:cs="Calibri"/>
          <w:sz w:val="18"/>
          <w:szCs w:val="18"/>
        </w:rPr>
        <w:t xml:space="preserve">PREMESSO  che nell’ambito di applicazione del Regolamento (UE) </w:t>
      </w:r>
      <w:r w:rsidRPr="00F563D4">
        <w:rPr>
          <w:rFonts w:ascii="Arial Narrow" w:eastAsia="Times New Roman" w:hAnsi="Arial Narrow" w:cs="Times New Roman"/>
          <w:color w:val="000000"/>
          <w:sz w:val="18"/>
          <w:szCs w:val="18"/>
        </w:rPr>
        <w:t xml:space="preserve">2017/625 </w:t>
      </w:r>
      <w:r w:rsidRPr="00F563D4">
        <w:rPr>
          <w:rFonts w:ascii="Arial Narrow" w:eastAsia="Calibri" w:hAnsi="Arial Narrow" w:cs="Calibri"/>
          <w:sz w:val="18"/>
          <w:szCs w:val="18"/>
        </w:rPr>
        <w:t>(art. 13) personale di questo Servizio in data _____</w:t>
      </w:r>
      <w:r w:rsidR="00A93BD7">
        <w:rPr>
          <w:rFonts w:ascii="Arial Narrow" w:eastAsia="Calibri" w:hAnsi="Arial Narrow" w:cs="Calibri"/>
          <w:sz w:val="18"/>
          <w:szCs w:val="18"/>
        </w:rPr>
        <w:t>_____________ ha proceduto ad e</w:t>
      </w:r>
      <w:r w:rsidRPr="00F563D4">
        <w:rPr>
          <w:rFonts w:ascii="Arial Narrow" w:eastAsia="Calibri" w:hAnsi="Arial Narrow" w:cs="Calibri"/>
          <w:sz w:val="18"/>
          <w:szCs w:val="18"/>
        </w:rPr>
        <w:t>ffettuare</w:t>
      </w:r>
      <w:r w:rsidR="00831558" w:rsidRPr="00F563D4">
        <w:rPr>
          <w:rStyle w:val="Rimandonotadichiusura"/>
          <w:rFonts w:ascii="Arial Narrow" w:eastAsia="Calibri" w:hAnsi="Arial Narrow" w:cs="Calibri"/>
          <w:sz w:val="18"/>
          <w:szCs w:val="18"/>
        </w:rPr>
        <w:t>4</w:t>
      </w:r>
      <w:r w:rsidRPr="00F563D4">
        <w:rPr>
          <w:rFonts w:ascii="Arial Narrow" w:eastAsia="Calibri" w:hAnsi="Arial Narrow" w:cs="Calibri"/>
          <w:sz w:val="18"/>
          <w:szCs w:val="18"/>
        </w:rPr>
        <w:t>______________</w:t>
      </w:r>
      <w:r w:rsidR="00A93BD7">
        <w:rPr>
          <w:rFonts w:ascii="Arial Narrow" w:eastAsia="Calibri" w:hAnsi="Arial Narrow" w:cs="Calibri"/>
          <w:sz w:val="18"/>
          <w:szCs w:val="18"/>
        </w:rPr>
        <w:t xml:space="preserve">___________________________ </w:t>
      </w:r>
    </w:p>
    <w:p w:rsidR="00A93BD7" w:rsidRDefault="00DD795C" w:rsidP="00DD795C">
      <w:pPr>
        <w:autoSpaceDE w:val="0"/>
        <w:spacing w:line="360" w:lineRule="auto"/>
        <w:rPr>
          <w:rFonts w:ascii="Arial Narrow" w:eastAsia="Calibri" w:hAnsi="Arial Narrow" w:cs="Calibri"/>
          <w:sz w:val="18"/>
          <w:szCs w:val="18"/>
        </w:rPr>
      </w:pPr>
      <w:r w:rsidRPr="00F563D4">
        <w:rPr>
          <w:rFonts w:ascii="Arial Narrow" w:eastAsia="Calibri" w:hAnsi="Arial Narrow" w:cs="Calibri"/>
          <w:sz w:val="18"/>
          <w:szCs w:val="18"/>
        </w:rPr>
        <w:t>nello stabilimento</w:t>
      </w:r>
      <w:r w:rsidR="00F563D4" w:rsidRPr="00F563D4">
        <w:rPr>
          <w:rFonts w:ascii="Arial Narrow" w:eastAsia="Calibri" w:hAnsi="Arial Narrow" w:cs="Calibri"/>
          <w:sz w:val="18"/>
          <w:szCs w:val="18"/>
        </w:rPr>
        <w:t xml:space="preserve"> ______</w:t>
      </w:r>
      <w:r w:rsidRPr="00F563D4">
        <w:rPr>
          <w:rFonts w:ascii="Arial Narrow" w:eastAsia="Calibri" w:hAnsi="Arial Narrow" w:cs="Calibri"/>
          <w:sz w:val="18"/>
          <w:szCs w:val="18"/>
        </w:rPr>
        <w:t>________________ _________________________________ sito in via/piazza _____</w:t>
      </w:r>
      <w:r w:rsidR="00A93BD7">
        <w:rPr>
          <w:rFonts w:ascii="Arial Narrow" w:eastAsia="Calibri" w:hAnsi="Arial Narrow" w:cs="Calibri"/>
          <w:sz w:val="18"/>
          <w:szCs w:val="18"/>
        </w:rPr>
        <w:t>__</w:t>
      </w:r>
      <w:r w:rsidRPr="00F563D4">
        <w:rPr>
          <w:rFonts w:ascii="Arial Narrow" w:eastAsia="Calibri" w:hAnsi="Arial Narrow" w:cs="Calibri"/>
          <w:sz w:val="18"/>
          <w:szCs w:val="18"/>
        </w:rPr>
        <w:t xml:space="preserve">____________________________ </w:t>
      </w:r>
      <w:proofErr w:type="spellStart"/>
      <w:r w:rsidRPr="00F563D4">
        <w:rPr>
          <w:rFonts w:ascii="Arial Narrow" w:eastAsia="Calibri" w:hAnsi="Arial Narrow" w:cs="Calibri"/>
          <w:sz w:val="18"/>
          <w:szCs w:val="18"/>
        </w:rPr>
        <w:t>n°</w:t>
      </w:r>
      <w:proofErr w:type="spellEnd"/>
      <w:r w:rsidRPr="00F563D4">
        <w:rPr>
          <w:rFonts w:ascii="Arial Narrow" w:eastAsia="Calibri" w:hAnsi="Arial Narrow" w:cs="Calibri"/>
          <w:sz w:val="18"/>
          <w:szCs w:val="18"/>
        </w:rPr>
        <w:t>____ C.A.P. __________ Comune_________________________________ Provincia ________,</w:t>
      </w:r>
      <w:r w:rsidRPr="00F563D4">
        <w:rPr>
          <w:rFonts w:ascii="Arial Narrow" w:eastAsia="Calibri" w:hAnsi="Arial Narrow" w:cs="Calibri"/>
          <w:color w:val="000000"/>
          <w:sz w:val="18"/>
          <w:szCs w:val="18"/>
        </w:rPr>
        <w:t xml:space="preserve"> che svolge l’attività di </w:t>
      </w:r>
      <w:r w:rsidR="00A93BD7">
        <w:rPr>
          <w:rFonts w:ascii="Arial Narrow" w:eastAsia="Calibri" w:hAnsi="Arial Narrow" w:cs="Calibri"/>
          <w:color w:val="000000"/>
          <w:sz w:val="18"/>
          <w:szCs w:val="18"/>
        </w:rPr>
        <w:t>____________</w:t>
      </w:r>
      <w:r w:rsidRPr="00F563D4">
        <w:rPr>
          <w:rFonts w:ascii="Arial Narrow" w:eastAsia="Calibri" w:hAnsi="Arial Narrow" w:cs="Calibri"/>
          <w:color w:val="000000"/>
          <w:sz w:val="18"/>
          <w:szCs w:val="18"/>
        </w:rPr>
        <w:t>___</w:t>
      </w:r>
      <w:r w:rsidR="00831558" w:rsidRPr="00F563D4">
        <w:rPr>
          <w:rFonts w:ascii="Arial Narrow" w:eastAsia="Calibri" w:hAnsi="Arial Narrow" w:cs="Calibri"/>
          <w:color w:val="000000"/>
          <w:sz w:val="18"/>
          <w:szCs w:val="18"/>
        </w:rPr>
        <w:t>____</w:t>
      </w:r>
      <w:r w:rsidRPr="00F563D4">
        <w:rPr>
          <w:rFonts w:ascii="Arial Narrow" w:eastAsia="Calibri" w:hAnsi="Arial Narrow" w:cs="Calibri"/>
          <w:color w:val="000000"/>
          <w:sz w:val="18"/>
          <w:szCs w:val="18"/>
        </w:rPr>
        <w:t>_______________</w:t>
      </w:r>
      <w:r w:rsidRPr="00F563D4">
        <w:rPr>
          <w:rFonts w:ascii="Arial Narrow" w:eastAsia="Calibri" w:hAnsi="Arial Narrow" w:cs="Calibri"/>
          <w:sz w:val="18"/>
          <w:szCs w:val="18"/>
        </w:rPr>
        <w:t xml:space="preserve">, </w:t>
      </w:r>
    </w:p>
    <w:p w:rsidR="00DD795C" w:rsidRPr="00F563D4" w:rsidRDefault="00DD795C" w:rsidP="00DD795C">
      <w:pPr>
        <w:autoSpaceDE w:val="0"/>
        <w:spacing w:line="360" w:lineRule="auto"/>
        <w:rPr>
          <w:rFonts w:ascii="Arial Narrow" w:eastAsia="Calibri" w:hAnsi="Arial Narrow" w:cs="Calibri"/>
          <w:sz w:val="18"/>
          <w:szCs w:val="18"/>
        </w:rPr>
      </w:pPr>
      <w:r w:rsidRPr="00F563D4">
        <w:rPr>
          <w:rFonts w:ascii="Arial Narrow" w:eastAsia="Calibri" w:hAnsi="Arial Narrow" w:cs="Calibri"/>
          <w:sz w:val="18"/>
          <w:szCs w:val="18"/>
        </w:rPr>
        <w:t>identificato da</w:t>
      </w:r>
      <w:r w:rsidR="00831558" w:rsidRPr="00F563D4">
        <w:rPr>
          <w:rStyle w:val="Rimandonotadichiusura"/>
          <w:rFonts w:ascii="Arial Narrow" w:eastAsia="Calibri" w:hAnsi="Arial Narrow" w:cs="Calibri"/>
          <w:sz w:val="18"/>
          <w:szCs w:val="18"/>
        </w:rPr>
        <w:t>5</w:t>
      </w:r>
      <w:r w:rsidRPr="00F563D4">
        <w:rPr>
          <w:rFonts w:ascii="Arial Narrow" w:eastAsia="Calibri" w:hAnsi="Arial Narrow" w:cs="Calibri"/>
          <w:sz w:val="18"/>
          <w:szCs w:val="18"/>
        </w:rPr>
        <w:t>____</w:t>
      </w:r>
      <w:r w:rsidR="00831558" w:rsidRPr="00F563D4">
        <w:rPr>
          <w:rFonts w:ascii="Arial Narrow" w:eastAsia="Calibri" w:hAnsi="Arial Narrow" w:cs="Calibri"/>
          <w:sz w:val="18"/>
          <w:szCs w:val="18"/>
        </w:rPr>
        <w:t>__</w:t>
      </w:r>
      <w:r w:rsidRPr="00F563D4">
        <w:rPr>
          <w:rFonts w:ascii="Arial Narrow" w:eastAsia="Calibri" w:hAnsi="Arial Narrow" w:cs="Calibri"/>
          <w:sz w:val="18"/>
          <w:szCs w:val="18"/>
        </w:rPr>
        <w:t>___________________________ giusto</w:t>
      </w:r>
      <w:r w:rsidR="00831558" w:rsidRPr="00F563D4">
        <w:rPr>
          <w:rStyle w:val="Rimandonotadichiusura"/>
          <w:rFonts w:ascii="Arial Narrow" w:eastAsia="Calibri" w:hAnsi="Arial Narrow" w:cs="Calibri"/>
          <w:sz w:val="18"/>
          <w:szCs w:val="18"/>
        </w:rPr>
        <w:t>6</w:t>
      </w:r>
      <w:r w:rsidRPr="00F563D4">
        <w:rPr>
          <w:rFonts w:ascii="Arial Narrow" w:eastAsia="Calibri" w:hAnsi="Arial Narrow" w:cs="Calibri"/>
          <w:sz w:val="18"/>
          <w:szCs w:val="18"/>
        </w:rPr>
        <w:t>_______________________________________ n._____</w:t>
      </w:r>
      <w:r w:rsidR="00A93BD7">
        <w:rPr>
          <w:rFonts w:ascii="Arial Narrow" w:eastAsia="Calibri" w:hAnsi="Arial Narrow" w:cs="Calibri"/>
          <w:sz w:val="18"/>
          <w:szCs w:val="18"/>
        </w:rPr>
        <w:t>________ del _________________</w:t>
      </w:r>
    </w:p>
    <w:p w:rsidR="00F8480C" w:rsidRPr="00F563D4" w:rsidRDefault="00DD795C" w:rsidP="00DD795C">
      <w:pPr>
        <w:autoSpaceDE w:val="0"/>
        <w:spacing w:after="200" w:line="276" w:lineRule="auto"/>
        <w:rPr>
          <w:rFonts w:ascii="Arial Narrow" w:eastAsia="Calibri" w:hAnsi="Arial Narrow" w:cs="Calibri"/>
          <w:sz w:val="18"/>
          <w:szCs w:val="18"/>
        </w:rPr>
      </w:pPr>
      <w:r w:rsidRPr="00F563D4">
        <w:rPr>
          <w:rFonts w:ascii="Arial Narrow" w:eastAsia="Calibri" w:hAnsi="Arial Narrow" w:cs="Calibri"/>
          <w:b/>
          <w:bCs/>
          <w:sz w:val="18"/>
          <w:szCs w:val="18"/>
        </w:rPr>
        <w:t>VIST</w:t>
      </w:r>
      <w:r w:rsidR="00831558" w:rsidRPr="00F563D4">
        <w:rPr>
          <w:rFonts w:ascii="Arial Narrow" w:eastAsia="Calibri" w:hAnsi="Arial Narrow" w:cs="Calibri"/>
          <w:b/>
          <w:bCs/>
          <w:sz w:val="18"/>
          <w:szCs w:val="18"/>
        </w:rPr>
        <w:t>I</w:t>
      </w:r>
      <w:r w:rsidR="00831558" w:rsidRPr="00F563D4">
        <w:rPr>
          <w:rStyle w:val="Rimandonotadichiusura"/>
          <w:rFonts w:ascii="Arial Narrow" w:eastAsia="Calibri" w:hAnsi="Arial Narrow" w:cs="Calibri"/>
          <w:sz w:val="18"/>
          <w:szCs w:val="18"/>
        </w:rPr>
        <w:t>7</w:t>
      </w:r>
      <w:r w:rsidR="00831558" w:rsidRPr="00F563D4">
        <w:rPr>
          <w:rFonts w:ascii="Arial Narrow" w:eastAsia="Calibri" w:hAnsi="Arial Narrow" w:cs="Calibri"/>
          <w:b/>
          <w:bCs/>
          <w:sz w:val="18"/>
          <w:szCs w:val="18"/>
        </w:rPr>
        <w:t xml:space="preserve"> </w:t>
      </w:r>
      <w:r w:rsidRPr="00F563D4">
        <w:rPr>
          <w:rFonts w:ascii="Arial Narrow" w:eastAsia="Calibri" w:hAnsi="Arial Narrow" w:cs="Calibri"/>
          <w:sz w:val="18"/>
          <w:szCs w:val="18"/>
        </w:rPr>
        <w:t xml:space="preserve"> </w:t>
      </w:r>
      <w:r w:rsidR="00F8480C" w:rsidRPr="00F563D4">
        <w:rPr>
          <w:rFonts w:ascii="Arial Narrow" w:eastAsia="Calibri" w:hAnsi="Arial Narrow" w:cs="Calibri"/>
          <w:sz w:val="18"/>
          <w:szCs w:val="18"/>
        </w:rPr>
        <w:t>:</w:t>
      </w:r>
      <w:r w:rsidRPr="00F563D4">
        <w:rPr>
          <w:rFonts w:ascii="Arial Narrow" w:eastAsia="Calibri" w:hAnsi="Arial Narrow" w:cs="Calibri"/>
          <w:sz w:val="18"/>
          <w:szCs w:val="18"/>
        </w:rPr>
        <w:tab/>
      </w:r>
      <w:r w:rsidRPr="00F563D4">
        <w:rPr>
          <w:rFonts w:ascii="Arial Narrow" w:eastAsia="Calibri" w:hAnsi="Arial Narrow" w:cs="Calibri"/>
          <w:sz w:val="18"/>
          <w:szCs w:val="18"/>
        </w:rPr>
        <w:tab/>
      </w:r>
    </w:p>
    <w:p w:rsidR="00F8480C" w:rsidRPr="00F563D4" w:rsidRDefault="00DD795C" w:rsidP="00DD795C">
      <w:pPr>
        <w:autoSpaceDE w:val="0"/>
        <w:spacing w:after="200" w:line="276" w:lineRule="auto"/>
        <w:rPr>
          <w:rFonts w:ascii="Arial Narrow" w:eastAsia="Times New Roman" w:hAnsi="Arial Narrow" w:cs="Times New Roman"/>
          <w:color w:val="000000"/>
          <w:sz w:val="18"/>
          <w:szCs w:val="18"/>
        </w:rPr>
      </w:pPr>
      <w:r w:rsidRPr="00F563D4">
        <w:rPr>
          <w:rFonts w:ascii="Arial Narrow" w:eastAsia="Calibri" w:hAnsi="Arial Narrow" w:cs="Calibri"/>
          <w:sz w:val="18"/>
          <w:szCs w:val="18"/>
        </w:rPr>
        <w:t xml:space="preserve">●Il </w:t>
      </w:r>
      <w:r w:rsidRPr="00F563D4">
        <w:rPr>
          <w:rFonts w:ascii="Arial Narrow" w:eastAsia="Times New Roman" w:hAnsi="Arial Narrow" w:cs="Times New Roman"/>
          <w:color w:val="000000"/>
          <w:sz w:val="18"/>
          <w:szCs w:val="18"/>
        </w:rPr>
        <w:t>Regolamento (UE) n. 2017/625</w:t>
      </w:r>
      <w:r w:rsidRPr="00F563D4">
        <w:rPr>
          <w:rFonts w:ascii="Arial Narrow" w:eastAsia="Times New Roman" w:hAnsi="Arial Narrow" w:cs="Times New Roman"/>
          <w:color w:val="000000"/>
          <w:sz w:val="18"/>
          <w:szCs w:val="18"/>
        </w:rPr>
        <w:tab/>
      </w:r>
    </w:p>
    <w:p w:rsidR="00DD795C" w:rsidRPr="00F563D4" w:rsidRDefault="00DD795C" w:rsidP="00DD795C">
      <w:pPr>
        <w:autoSpaceDE w:val="0"/>
        <w:spacing w:after="200" w:line="276" w:lineRule="auto"/>
        <w:rPr>
          <w:rFonts w:ascii="Arial Narrow" w:eastAsia="Calibri" w:hAnsi="Arial Narrow" w:cs="Calibri"/>
          <w:sz w:val="18"/>
          <w:szCs w:val="18"/>
        </w:rPr>
      </w:pPr>
      <w:r w:rsidRPr="00F563D4">
        <w:rPr>
          <w:rFonts w:ascii="Arial Narrow" w:eastAsia="Times New Roman" w:hAnsi="Arial Narrow" w:cs="Times New Roman"/>
          <w:color w:val="000000"/>
          <w:sz w:val="18"/>
          <w:szCs w:val="18"/>
        </w:rPr>
        <w:t>●</w:t>
      </w:r>
      <w:r w:rsidR="00F8480C" w:rsidRPr="00F563D4">
        <w:rPr>
          <w:rFonts w:ascii="Arial Narrow" w:eastAsia="Times New Roman" w:hAnsi="Arial Narrow" w:cs="Times New Roman"/>
          <w:color w:val="000000"/>
          <w:sz w:val="18"/>
          <w:szCs w:val="18"/>
        </w:rPr>
        <w:t xml:space="preserve"> </w:t>
      </w:r>
      <w:r w:rsidRPr="00F563D4">
        <w:rPr>
          <w:rFonts w:ascii="Arial Narrow" w:eastAsia="Times New Roman" w:hAnsi="Arial Narrow" w:cs="Times New Roman"/>
          <w:color w:val="000000"/>
          <w:sz w:val="18"/>
          <w:szCs w:val="18"/>
        </w:rPr>
        <w:t>_______________________________</w:t>
      </w:r>
      <w:r w:rsidRPr="00F563D4">
        <w:rPr>
          <w:rFonts w:ascii="Arial Narrow" w:eastAsia="Times New Roman" w:hAnsi="Arial Narrow" w:cs="Times New Roman"/>
          <w:color w:val="000000"/>
          <w:sz w:val="18"/>
          <w:szCs w:val="18"/>
        </w:rPr>
        <w:tab/>
      </w:r>
      <w:r w:rsidRPr="00F563D4">
        <w:rPr>
          <w:rFonts w:ascii="Arial Narrow" w:eastAsia="Calibri" w:hAnsi="Arial Narrow" w:cs="Calibri"/>
          <w:sz w:val="18"/>
          <w:szCs w:val="18"/>
        </w:rPr>
        <w:t xml:space="preserve"> </w:t>
      </w:r>
    </w:p>
    <w:p w:rsidR="00DD795C" w:rsidRPr="00F563D4" w:rsidRDefault="00DD795C" w:rsidP="00DD795C">
      <w:pPr>
        <w:autoSpaceDE w:val="0"/>
        <w:spacing w:after="200" w:line="276" w:lineRule="auto"/>
        <w:rPr>
          <w:rFonts w:ascii="Arial Narrow" w:eastAsia="Calibri" w:hAnsi="Arial Narrow" w:cs="Calibri"/>
          <w:sz w:val="18"/>
          <w:szCs w:val="18"/>
        </w:rPr>
      </w:pPr>
      <w:r w:rsidRPr="00F563D4">
        <w:rPr>
          <w:rFonts w:ascii="Arial Narrow" w:eastAsia="Calibri" w:hAnsi="Arial Narrow" w:cs="Calibri"/>
          <w:b/>
          <w:bCs/>
          <w:sz w:val="18"/>
          <w:szCs w:val="18"/>
        </w:rPr>
        <w:t>PRESO ATTO</w:t>
      </w:r>
      <w:r w:rsidRPr="00F563D4">
        <w:rPr>
          <w:rFonts w:ascii="Arial Narrow" w:eastAsia="Calibri" w:hAnsi="Arial Narrow" w:cs="Calibri"/>
          <w:sz w:val="18"/>
          <w:szCs w:val="18"/>
        </w:rPr>
        <w:t xml:space="preserve">  del _____________</w:t>
      </w:r>
      <w:r w:rsidR="00A93BD7">
        <w:rPr>
          <w:rFonts w:ascii="Arial Narrow" w:eastAsia="Calibri" w:hAnsi="Arial Narrow" w:cs="Calibri"/>
          <w:sz w:val="18"/>
          <w:szCs w:val="18"/>
        </w:rPr>
        <w:t>______</w:t>
      </w:r>
      <w:r w:rsidRPr="00F563D4">
        <w:rPr>
          <w:rFonts w:ascii="Arial Narrow" w:eastAsia="Calibri" w:hAnsi="Arial Narrow" w:cs="Calibri"/>
          <w:sz w:val="18"/>
          <w:szCs w:val="18"/>
        </w:rPr>
        <w:t>________________ n.______________ redatto in data _____________</w:t>
      </w:r>
      <w:r w:rsidR="00A93BD7">
        <w:rPr>
          <w:rFonts w:ascii="Arial Narrow" w:eastAsia="Calibri" w:hAnsi="Arial Narrow" w:cs="Calibri"/>
          <w:sz w:val="18"/>
          <w:szCs w:val="18"/>
        </w:rPr>
        <w:t>____</w:t>
      </w:r>
      <w:r w:rsidRPr="00F563D4">
        <w:rPr>
          <w:rFonts w:ascii="Arial Narrow" w:eastAsia="Calibri" w:hAnsi="Arial Narrow" w:cs="Calibri"/>
          <w:sz w:val="18"/>
          <w:szCs w:val="18"/>
        </w:rPr>
        <w:t>___ da personale di questo Servizio ;</w:t>
      </w:r>
    </w:p>
    <w:p w:rsidR="00A93BD7" w:rsidRDefault="00DD795C" w:rsidP="00DD795C">
      <w:pPr>
        <w:autoSpaceDE w:val="0"/>
        <w:spacing w:after="100" w:line="276" w:lineRule="auto"/>
        <w:rPr>
          <w:rFonts w:ascii="Arial Narrow" w:eastAsia="Calibri" w:hAnsi="Arial Narrow" w:cs="Calibri"/>
          <w:color w:val="000000"/>
          <w:sz w:val="18"/>
          <w:szCs w:val="18"/>
        </w:rPr>
      </w:pPr>
      <w:r w:rsidRPr="00F563D4">
        <w:rPr>
          <w:rFonts w:ascii="Arial Narrow" w:eastAsia="Calibri" w:hAnsi="Arial Narrow" w:cs="Calibri"/>
          <w:b/>
          <w:bCs/>
          <w:sz w:val="18"/>
          <w:szCs w:val="18"/>
        </w:rPr>
        <w:t>CONSTATATO</w:t>
      </w:r>
      <w:r w:rsidRPr="00F563D4">
        <w:rPr>
          <w:rFonts w:ascii="Arial Narrow" w:eastAsia="Calibri" w:hAnsi="Arial Narrow" w:cs="Calibri"/>
          <w:sz w:val="18"/>
          <w:szCs w:val="18"/>
        </w:rPr>
        <w:t xml:space="preserve"> che dalla relazione di controllo ufficiale n._________</w:t>
      </w:r>
      <w:r w:rsidR="00A93BD7">
        <w:rPr>
          <w:rFonts w:ascii="Arial Narrow" w:eastAsia="Calibri" w:hAnsi="Arial Narrow" w:cs="Calibri"/>
          <w:sz w:val="18"/>
          <w:szCs w:val="18"/>
        </w:rPr>
        <w:t>____</w:t>
      </w:r>
      <w:r w:rsidRPr="00F563D4">
        <w:rPr>
          <w:rFonts w:ascii="Arial Narrow" w:eastAsia="Calibri" w:hAnsi="Arial Narrow" w:cs="Calibri"/>
          <w:sz w:val="18"/>
          <w:szCs w:val="18"/>
        </w:rPr>
        <w:t xml:space="preserve">__________ del _________________ </w:t>
      </w:r>
      <w:r w:rsidRPr="00F563D4">
        <w:rPr>
          <w:rFonts w:ascii="Arial Narrow" w:eastAsia="Calibri" w:hAnsi="Arial Narrow" w:cs="Calibri"/>
          <w:color w:val="000000"/>
          <w:sz w:val="18"/>
          <w:szCs w:val="18"/>
        </w:rPr>
        <w:t xml:space="preserve">è/sono emersa/e la/e seguente/i  </w:t>
      </w:r>
    </w:p>
    <w:p w:rsidR="00DD795C" w:rsidRPr="00F563D4" w:rsidRDefault="00DD795C" w:rsidP="00DD795C">
      <w:pPr>
        <w:autoSpaceDE w:val="0"/>
        <w:spacing w:after="100" w:line="276" w:lineRule="auto"/>
        <w:rPr>
          <w:rStyle w:val="Rimandonotadichiusura"/>
          <w:rFonts w:ascii="Arial Narrow" w:eastAsia="Calibri" w:hAnsi="Arial Narrow" w:cs="Calibri"/>
          <w:color w:val="000000"/>
          <w:sz w:val="18"/>
          <w:szCs w:val="18"/>
        </w:rPr>
      </w:pPr>
      <w:r w:rsidRPr="00A93BD7">
        <w:rPr>
          <w:rFonts w:ascii="Arial Narrow" w:eastAsia="Calibri" w:hAnsi="Arial Narrow" w:cs="Calibri"/>
          <w:b/>
          <w:color w:val="000000"/>
          <w:sz w:val="18"/>
          <w:szCs w:val="18"/>
        </w:rPr>
        <w:t>non conformità</w:t>
      </w:r>
      <w:r w:rsidR="00831558" w:rsidRPr="00A93BD7">
        <w:rPr>
          <w:rStyle w:val="Rimandonotadichiusura"/>
          <w:rFonts w:ascii="Arial Narrow" w:eastAsia="Calibri" w:hAnsi="Arial Narrow" w:cs="Calibri"/>
          <w:color w:val="000000"/>
          <w:sz w:val="18"/>
          <w:szCs w:val="18"/>
        </w:rPr>
        <w:t>8</w:t>
      </w:r>
      <w:r w:rsidRPr="00F563D4">
        <w:rPr>
          <w:rFonts w:ascii="Arial Narrow" w:eastAsia="Calibri" w:hAnsi="Arial Narrow" w:cs="Calibri"/>
          <w:b/>
          <w:bCs/>
          <w:color w:val="000000"/>
          <w:sz w:val="18"/>
          <w:szCs w:val="18"/>
        </w:rPr>
        <w:t>________________________________________________________</w:t>
      </w:r>
      <w:r w:rsidR="00F563D4">
        <w:rPr>
          <w:rFonts w:ascii="Arial Narrow" w:eastAsia="Calibri" w:hAnsi="Arial Narrow" w:cs="Calibri"/>
          <w:b/>
          <w:bCs/>
          <w:color w:val="000000"/>
          <w:sz w:val="18"/>
          <w:szCs w:val="18"/>
        </w:rPr>
        <w:t>_____________</w:t>
      </w:r>
      <w:r w:rsidR="00A93BD7">
        <w:rPr>
          <w:rFonts w:ascii="Arial Narrow" w:eastAsia="Calibri" w:hAnsi="Arial Narrow" w:cs="Calibri"/>
          <w:b/>
          <w:bCs/>
          <w:color w:val="000000"/>
          <w:sz w:val="18"/>
          <w:szCs w:val="18"/>
        </w:rPr>
        <w:t>_______</w:t>
      </w:r>
      <w:r w:rsidR="00F563D4">
        <w:rPr>
          <w:rFonts w:ascii="Arial Narrow" w:eastAsia="Calibri" w:hAnsi="Arial Narrow" w:cs="Calibri"/>
          <w:b/>
          <w:bCs/>
          <w:color w:val="000000"/>
          <w:sz w:val="18"/>
          <w:szCs w:val="18"/>
        </w:rPr>
        <w:t>____________________________________</w:t>
      </w:r>
    </w:p>
    <w:p w:rsidR="00DD795C" w:rsidRPr="00F563D4" w:rsidRDefault="00DD795C" w:rsidP="00DD795C">
      <w:pPr>
        <w:autoSpaceDE w:val="0"/>
        <w:spacing w:after="100" w:line="276" w:lineRule="auto"/>
        <w:rPr>
          <w:rStyle w:val="Rimandonotadichiusura"/>
          <w:rFonts w:ascii="Arial Narrow" w:eastAsia="Calibri" w:hAnsi="Arial Narrow" w:cs="Calibri"/>
          <w:color w:val="000000"/>
          <w:sz w:val="18"/>
          <w:szCs w:val="18"/>
        </w:rPr>
      </w:pPr>
      <w:r w:rsidRPr="00F563D4">
        <w:rPr>
          <w:rFonts w:ascii="Arial Narrow" w:eastAsia="Calibri" w:hAnsi="Arial Narrow" w:cs="Calibri"/>
          <w:color w:val="000000"/>
          <w:sz w:val="18"/>
          <w:szCs w:val="18"/>
        </w:rPr>
        <w:t>_____________________________________________________________________________________</w:t>
      </w:r>
      <w:r w:rsidR="00A93BD7">
        <w:rPr>
          <w:rFonts w:ascii="Arial Narrow" w:eastAsia="Calibri" w:hAnsi="Arial Narrow" w:cs="Calibri"/>
          <w:color w:val="000000"/>
          <w:sz w:val="18"/>
          <w:szCs w:val="18"/>
        </w:rPr>
        <w:t>____________________________________</w:t>
      </w:r>
      <w:r w:rsidRPr="00F563D4">
        <w:rPr>
          <w:rFonts w:ascii="Arial Narrow" w:eastAsia="Calibri" w:hAnsi="Arial Narrow" w:cs="Calibri"/>
          <w:color w:val="000000"/>
          <w:sz w:val="18"/>
          <w:szCs w:val="18"/>
        </w:rPr>
        <w:t>_____</w:t>
      </w:r>
    </w:p>
    <w:p w:rsidR="00DD795C" w:rsidRPr="00F563D4" w:rsidRDefault="00DD795C" w:rsidP="00A93BD7">
      <w:pPr>
        <w:autoSpaceDE w:val="0"/>
        <w:spacing w:after="100"/>
        <w:rPr>
          <w:rFonts w:ascii="Arial Narrow" w:eastAsia="Calibri" w:hAnsi="Arial Narrow" w:cs="Calibri"/>
          <w:color w:val="000000"/>
          <w:sz w:val="18"/>
          <w:szCs w:val="18"/>
        </w:rPr>
      </w:pPr>
      <w:r w:rsidRPr="00F563D4">
        <w:rPr>
          <w:rFonts w:ascii="Arial Narrow" w:eastAsia="Calibri" w:hAnsi="Arial Narrow" w:cs="Calibri"/>
          <w:b/>
          <w:bCs/>
          <w:color w:val="000000"/>
          <w:sz w:val="18"/>
          <w:szCs w:val="18"/>
        </w:rPr>
        <w:t>RILEVATO</w:t>
      </w:r>
      <w:r w:rsidRPr="00F563D4">
        <w:rPr>
          <w:rFonts w:ascii="Arial Narrow" w:eastAsia="Calibri" w:hAnsi="Arial Narrow" w:cs="Calibri"/>
          <w:color w:val="000000"/>
          <w:sz w:val="18"/>
          <w:szCs w:val="18"/>
        </w:rPr>
        <w:t xml:space="preserve"> che, al fine di porre rimedio alla/e non conformità sopra descritta/e è</w:t>
      </w:r>
      <w:r w:rsidR="00F563D4" w:rsidRPr="00F563D4">
        <w:rPr>
          <w:rFonts w:ascii="Arial Narrow" w:eastAsia="Calibri" w:hAnsi="Arial Narrow" w:cs="Calibri"/>
          <w:color w:val="000000"/>
          <w:sz w:val="18"/>
          <w:szCs w:val="18"/>
        </w:rPr>
        <w:t xml:space="preserve"> ne</w:t>
      </w:r>
      <w:r w:rsidRPr="00F563D4">
        <w:rPr>
          <w:rFonts w:ascii="Arial Narrow" w:eastAsia="Calibri" w:hAnsi="Arial Narrow" w:cs="Calibri"/>
          <w:color w:val="000000"/>
          <w:sz w:val="18"/>
          <w:szCs w:val="18"/>
        </w:rPr>
        <w:t>cessario</w:t>
      </w:r>
      <w:r w:rsidR="00831558" w:rsidRPr="00F563D4">
        <w:rPr>
          <w:rStyle w:val="Rimandonotadichiusura"/>
          <w:rFonts w:ascii="Arial Narrow" w:eastAsia="Calibri" w:hAnsi="Arial Narrow" w:cs="Calibri"/>
          <w:color w:val="000000"/>
          <w:sz w:val="18"/>
          <w:szCs w:val="18"/>
        </w:rPr>
        <w:t>9</w:t>
      </w:r>
      <w:r w:rsidRPr="00F563D4">
        <w:rPr>
          <w:rFonts w:ascii="Arial Narrow" w:eastAsia="Calibri" w:hAnsi="Arial Narrow" w:cs="Calibri"/>
          <w:color w:val="000000"/>
          <w:sz w:val="18"/>
          <w:szCs w:val="18"/>
        </w:rPr>
        <w:t>_</w:t>
      </w:r>
      <w:r w:rsidR="00F563D4" w:rsidRPr="00F563D4">
        <w:rPr>
          <w:rFonts w:ascii="Arial Narrow" w:eastAsia="Calibri" w:hAnsi="Arial Narrow" w:cs="Calibri"/>
          <w:color w:val="000000"/>
          <w:sz w:val="18"/>
          <w:szCs w:val="18"/>
        </w:rPr>
        <w:t>_______________</w:t>
      </w:r>
      <w:r w:rsidR="007A331C">
        <w:rPr>
          <w:rFonts w:ascii="Arial Narrow" w:eastAsia="Calibri" w:hAnsi="Arial Narrow" w:cs="Calibri"/>
          <w:color w:val="000000"/>
          <w:sz w:val="18"/>
          <w:szCs w:val="18"/>
        </w:rPr>
        <w:t>____________</w:t>
      </w:r>
      <w:r w:rsidR="00A93BD7">
        <w:rPr>
          <w:rFonts w:ascii="Arial Narrow" w:eastAsia="Calibri" w:hAnsi="Arial Narrow" w:cs="Calibri"/>
          <w:color w:val="000000"/>
          <w:sz w:val="18"/>
          <w:szCs w:val="18"/>
        </w:rPr>
        <w:t>____________</w:t>
      </w:r>
      <w:r w:rsidR="007A331C">
        <w:rPr>
          <w:rFonts w:ascii="Arial Narrow" w:eastAsia="Calibri" w:hAnsi="Arial Narrow" w:cs="Calibri"/>
          <w:color w:val="000000"/>
          <w:sz w:val="18"/>
          <w:szCs w:val="18"/>
        </w:rPr>
        <w:t>____________</w:t>
      </w:r>
    </w:p>
    <w:p w:rsidR="00FD0760" w:rsidRPr="00F563D4" w:rsidRDefault="00DD795C" w:rsidP="00A93BD7">
      <w:pPr>
        <w:autoSpaceDE w:val="0"/>
        <w:spacing w:after="100" w:line="360" w:lineRule="auto"/>
        <w:rPr>
          <w:rFonts w:ascii="Arial Narrow" w:eastAsia="Calibri" w:hAnsi="Arial Narrow" w:cs="Calibri"/>
          <w:color w:val="000000"/>
          <w:sz w:val="18"/>
          <w:szCs w:val="18"/>
        </w:rPr>
      </w:pPr>
      <w:r w:rsidRPr="00F563D4">
        <w:rPr>
          <w:rFonts w:ascii="Arial Narrow" w:eastAsia="Calibri" w:hAnsi="Arial Narrow" w:cs="Calibri"/>
          <w:color w:val="000000"/>
          <w:sz w:val="18"/>
          <w:szCs w:val="18"/>
        </w:rPr>
        <w:t>_________________________________________________________________________</w:t>
      </w:r>
      <w:r w:rsidR="00CA1C07" w:rsidRPr="00F563D4">
        <w:rPr>
          <w:rFonts w:ascii="Arial Narrow" w:eastAsia="Calibri" w:hAnsi="Arial Narrow" w:cs="Calibri"/>
          <w:color w:val="000000"/>
          <w:sz w:val="18"/>
          <w:szCs w:val="18"/>
        </w:rPr>
        <w:t>_______________</w:t>
      </w:r>
      <w:r w:rsidR="007A331C">
        <w:rPr>
          <w:rFonts w:ascii="Arial Narrow" w:eastAsia="Calibri" w:hAnsi="Arial Narrow" w:cs="Calibri"/>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A93BD7">
        <w:rPr>
          <w:rFonts w:ascii="Arial Narrow" w:eastAsia="Calibri" w:hAnsi="Arial Narrow" w:cs="Calibri"/>
          <w:color w:val="000000"/>
          <w:sz w:val="18"/>
          <w:szCs w:val="18"/>
        </w:rPr>
        <w:t>___________________</w:t>
      </w:r>
      <w:r w:rsidR="007A331C">
        <w:rPr>
          <w:rFonts w:ascii="Arial Narrow" w:eastAsia="Calibri" w:hAnsi="Arial Narrow" w:cs="Calibri"/>
          <w:color w:val="000000"/>
          <w:sz w:val="18"/>
          <w:szCs w:val="18"/>
        </w:rPr>
        <w:t>______________</w:t>
      </w:r>
    </w:p>
    <w:p w:rsidR="00DD795C" w:rsidRPr="00F563D4" w:rsidRDefault="00FD0760" w:rsidP="00FD0760">
      <w:pPr>
        <w:autoSpaceDE w:val="0"/>
        <w:spacing w:after="100" w:line="276" w:lineRule="auto"/>
        <w:jc w:val="center"/>
        <w:rPr>
          <w:rFonts w:ascii="Arial Narrow" w:eastAsia="Calibri" w:hAnsi="Arial Narrow" w:cs="Calibri"/>
          <w:color w:val="000000"/>
          <w:sz w:val="18"/>
          <w:szCs w:val="18"/>
        </w:rPr>
      </w:pPr>
      <w:r w:rsidRPr="00F563D4">
        <w:rPr>
          <w:rFonts w:ascii="Arial Narrow" w:eastAsia="Calibri" w:hAnsi="Arial Narrow" w:cs="Calibri"/>
          <w:bCs/>
          <w:kern w:val="20"/>
          <w:sz w:val="18"/>
          <w:szCs w:val="18"/>
        </w:rPr>
        <w:t>___________________________________________________</w:t>
      </w:r>
      <w:r w:rsidR="00831558" w:rsidRPr="00F563D4">
        <w:rPr>
          <w:rStyle w:val="Rimandonotadichiusura"/>
          <w:rFonts w:ascii="Arial Narrow" w:eastAsia="Calibri" w:hAnsi="Arial Narrow" w:cs="Calibri"/>
          <w:bCs/>
          <w:sz w:val="18"/>
          <w:szCs w:val="18"/>
        </w:rPr>
        <w:t>10</w:t>
      </w:r>
    </w:p>
    <w:p w:rsidR="00DB35DD" w:rsidRDefault="00DB35DD" w:rsidP="00DD795C">
      <w:pPr>
        <w:autoSpaceDE w:val="0"/>
        <w:spacing w:after="100" w:line="276" w:lineRule="auto"/>
        <w:rPr>
          <w:rFonts w:ascii="Arial Narrow" w:eastAsia="Calibri" w:hAnsi="Arial Narrow" w:cs="Calibri"/>
          <w:sz w:val="18"/>
          <w:szCs w:val="18"/>
        </w:rPr>
      </w:pPr>
    </w:p>
    <w:p w:rsidR="00BD044F" w:rsidRPr="00F563D4" w:rsidRDefault="00DD795C" w:rsidP="00DD795C">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Al sig./Alla Sig.ra ____________________</w:t>
      </w:r>
      <w:r w:rsidR="00A93BD7">
        <w:rPr>
          <w:rFonts w:ascii="Arial Narrow" w:eastAsia="Calibri" w:hAnsi="Arial Narrow" w:cs="Calibri"/>
          <w:sz w:val="18"/>
          <w:szCs w:val="18"/>
        </w:rPr>
        <w:t>_________________</w:t>
      </w:r>
      <w:r w:rsidRPr="00F563D4">
        <w:rPr>
          <w:rFonts w:ascii="Arial Narrow" w:eastAsia="Calibri" w:hAnsi="Arial Narrow" w:cs="Calibri"/>
          <w:sz w:val="18"/>
          <w:szCs w:val="18"/>
        </w:rPr>
        <w:t>___________________ in qualità di _____________</w:t>
      </w:r>
      <w:r w:rsidR="00A93BD7">
        <w:rPr>
          <w:rFonts w:ascii="Arial Narrow" w:eastAsia="Calibri" w:hAnsi="Arial Narrow" w:cs="Calibri"/>
          <w:sz w:val="18"/>
          <w:szCs w:val="18"/>
        </w:rPr>
        <w:t>__________________</w:t>
      </w:r>
      <w:r w:rsidRPr="00F563D4">
        <w:rPr>
          <w:rFonts w:ascii="Arial Narrow" w:eastAsia="Calibri" w:hAnsi="Arial Narrow" w:cs="Calibri"/>
          <w:sz w:val="18"/>
          <w:szCs w:val="18"/>
        </w:rPr>
        <w:t xml:space="preserve">______________ </w:t>
      </w:r>
    </w:p>
    <w:p w:rsidR="00BD044F" w:rsidRPr="00F563D4" w:rsidRDefault="00DD795C" w:rsidP="00DD795C">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dello  stabilimento __________________</w:t>
      </w:r>
      <w:r w:rsidR="00A93BD7">
        <w:rPr>
          <w:rFonts w:ascii="Arial Narrow" w:eastAsia="Calibri" w:hAnsi="Arial Narrow" w:cs="Calibri"/>
          <w:sz w:val="18"/>
          <w:szCs w:val="18"/>
        </w:rPr>
        <w:t>_____</w:t>
      </w:r>
      <w:r w:rsidRPr="00F563D4">
        <w:rPr>
          <w:rFonts w:ascii="Arial Narrow" w:eastAsia="Calibri" w:hAnsi="Arial Narrow" w:cs="Calibri"/>
          <w:sz w:val="18"/>
          <w:szCs w:val="18"/>
        </w:rPr>
        <w:t>_____________________sito in via/piazza ____________________</w:t>
      </w:r>
      <w:r w:rsidR="00A93BD7">
        <w:rPr>
          <w:rFonts w:ascii="Arial Narrow" w:eastAsia="Calibri" w:hAnsi="Arial Narrow" w:cs="Calibri"/>
          <w:sz w:val="18"/>
          <w:szCs w:val="18"/>
        </w:rPr>
        <w:t xml:space="preserve">____________________ </w:t>
      </w:r>
      <w:r w:rsidRPr="00F563D4">
        <w:rPr>
          <w:rFonts w:ascii="Arial Narrow" w:eastAsia="Calibri" w:hAnsi="Arial Narrow" w:cs="Calibri"/>
          <w:sz w:val="18"/>
          <w:szCs w:val="18"/>
        </w:rPr>
        <w:t xml:space="preserve">___ </w:t>
      </w:r>
      <w:proofErr w:type="spellStart"/>
      <w:r w:rsidRPr="00F563D4">
        <w:rPr>
          <w:rFonts w:ascii="Arial Narrow" w:eastAsia="Calibri" w:hAnsi="Arial Narrow" w:cs="Calibri"/>
          <w:sz w:val="18"/>
          <w:szCs w:val="18"/>
        </w:rPr>
        <w:t>n°</w:t>
      </w:r>
      <w:proofErr w:type="spellEnd"/>
      <w:r w:rsidRPr="00F563D4">
        <w:rPr>
          <w:rFonts w:ascii="Arial Narrow" w:eastAsia="Calibri" w:hAnsi="Arial Narrow" w:cs="Calibri"/>
          <w:sz w:val="18"/>
          <w:szCs w:val="18"/>
        </w:rPr>
        <w:t>_______ C.A.P. _______</w:t>
      </w:r>
      <w:r w:rsidR="00A93BD7">
        <w:rPr>
          <w:rFonts w:ascii="Arial Narrow" w:eastAsia="Calibri" w:hAnsi="Arial Narrow" w:cs="Calibri"/>
          <w:sz w:val="18"/>
          <w:szCs w:val="18"/>
        </w:rPr>
        <w:t>____</w:t>
      </w:r>
      <w:r w:rsidRPr="00F563D4">
        <w:rPr>
          <w:rFonts w:ascii="Arial Narrow" w:eastAsia="Calibri" w:hAnsi="Arial Narrow" w:cs="Calibri"/>
          <w:sz w:val="18"/>
          <w:szCs w:val="18"/>
        </w:rPr>
        <w:t>_____ Comune __________</w:t>
      </w:r>
      <w:r w:rsidR="00A93BD7">
        <w:rPr>
          <w:rFonts w:ascii="Arial Narrow" w:eastAsia="Calibri" w:hAnsi="Arial Narrow" w:cs="Calibri"/>
          <w:sz w:val="18"/>
          <w:szCs w:val="18"/>
        </w:rPr>
        <w:t>_____</w:t>
      </w:r>
      <w:r w:rsidRPr="00F563D4">
        <w:rPr>
          <w:rFonts w:ascii="Arial Narrow" w:eastAsia="Calibri" w:hAnsi="Arial Narrow" w:cs="Calibri"/>
          <w:sz w:val="18"/>
          <w:szCs w:val="18"/>
        </w:rPr>
        <w:t>________</w:t>
      </w:r>
      <w:r w:rsidR="00BD044F" w:rsidRPr="00F563D4">
        <w:rPr>
          <w:rFonts w:ascii="Arial Narrow" w:eastAsia="Calibri" w:hAnsi="Arial Narrow" w:cs="Calibri"/>
          <w:sz w:val="18"/>
          <w:szCs w:val="18"/>
        </w:rPr>
        <w:t>___</w:t>
      </w:r>
      <w:r w:rsidRPr="00F563D4">
        <w:rPr>
          <w:rFonts w:ascii="Arial Narrow" w:eastAsia="Calibri" w:hAnsi="Arial Narrow" w:cs="Calibri"/>
          <w:sz w:val="18"/>
          <w:szCs w:val="18"/>
        </w:rPr>
        <w:t>____________ Provincia</w:t>
      </w:r>
      <w:r w:rsidR="00BD044F" w:rsidRPr="00F563D4">
        <w:rPr>
          <w:rFonts w:ascii="Arial Narrow" w:eastAsia="Calibri" w:hAnsi="Arial Narrow" w:cs="Calibri"/>
          <w:sz w:val="18"/>
          <w:szCs w:val="18"/>
        </w:rPr>
        <w:t xml:space="preserve"> _________</w:t>
      </w:r>
      <w:r w:rsidRPr="00F563D4">
        <w:rPr>
          <w:rFonts w:ascii="Arial Narrow" w:eastAsia="Calibri" w:hAnsi="Arial Narrow" w:cs="Calibri"/>
          <w:sz w:val="18"/>
          <w:szCs w:val="18"/>
        </w:rPr>
        <w:t xml:space="preserve"> </w:t>
      </w:r>
    </w:p>
    <w:p w:rsidR="00BD044F" w:rsidRPr="00F563D4" w:rsidRDefault="00DD795C" w:rsidP="00DD795C">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color w:val="000000"/>
          <w:sz w:val="18"/>
          <w:szCs w:val="18"/>
        </w:rPr>
        <w:lastRenderedPageBreak/>
        <w:t>che svolge l’attività di ________________________________</w:t>
      </w:r>
      <w:r w:rsidR="00A93BD7">
        <w:rPr>
          <w:rFonts w:ascii="Arial Narrow" w:eastAsia="Calibri" w:hAnsi="Arial Narrow" w:cs="Calibri"/>
          <w:color w:val="000000"/>
          <w:sz w:val="18"/>
          <w:szCs w:val="18"/>
        </w:rPr>
        <w:t>___________</w:t>
      </w:r>
      <w:r w:rsidRPr="00F563D4">
        <w:rPr>
          <w:rFonts w:ascii="Arial Narrow" w:eastAsia="Calibri" w:hAnsi="Arial Narrow" w:cs="Calibri"/>
          <w:color w:val="000000"/>
          <w:sz w:val="18"/>
          <w:szCs w:val="18"/>
        </w:rPr>
        <w:t>___</w:t>
      </w:r>
      <w:r w:rsidR="00A93BD7">
        <w:rPr>
          <w:rFonts w:ascii="Arial Narrow" w:eastAsia="Calibri" w:hAnsi="Arial Narrow" w:cs="Calibri"/>
          <w:color w:val="000000"/>
          <w:sz w:val="18"/>
          <w:szCs w:val="18"/>
        </w:rPr>
        <w:t>__________</w:t>
      </w:r>
      <w:r w:rsidRPr="00F563D4">
        <w:rPr>
          <w:rFonts w:ascii="Arial Narrow" w:eastAsia="Calibri" w:hAnsi="Arial Narrow" w:cs="Calibri"/>
          <w:color w:val="000000"/>
          <w:sz w:val="18"/>
          <w:szCs w:val="18"/>
        </w:rPr>
        <w:t>_______</w:t>
      </w:r>
      <w:r w:rsidRPr="00F563D4">
        <w:rPr>
          <w:rFonts w:ascii="Arial Narrow" w:eastAsia="Calibri" w:hAnsi="Arial Narrow" w:cs="Calibri"/>
          <w:sz w:val="18"/>
          <w:szCs w:val="18"/>
        </w:rPr>
        <w:t>, identificato da</w:t>
      </w:r>
      <w:r w:rsidRPr="00F563D4">
        <w:rPr>
          <w:rFonts w:ascii="Arial Narrow" w:eastAsia="Calibri" w:hAnsi="Arial Narrow" w:cs="Calibri"/>
          <w:sz w:val="18"/>
          <w:szCs w:val="18"/>
          <w:vertAlign w:val="superscript"/>
        </w:rPr>
        <w:t>5</w:t>
      </w:r>
      <w:r w:rsidR="00BD044F" w:rsidRPr="00F563D4">
        <w:rPr>
          <w:rStyle w:val="Rimandonotadichiusura"/>
          <w:rFonts w:ascii="Arial Narrow" w:eastAsia="Calibri" w:hAnsi="Arial Narrow" w:cs="Calibri"/>
          <w:sz w:val="18"/>
          <w:szCs w:val="18"/>
          <w:vertAlign w:val="subscript"/>
        </w:rPr>
        <w:t xml:space="preserve"> ___________________</w:t>
      </w:r>
      <w:r w:rsidR="00A93BD7">
        <w:rPr>
          <w:rFonts w:ascii="Arial Narrow" w:eastAsia="Calibri" w:hAnsi="Arial Narrow" w:cs="Calibri"/>
          <w:sz w:val="18"/>
          <w:szCs w:val="18"/>
          <w:vertAlign w:val="subscript"/>
        </w:rPr>
        <w:t>__________________</w:t>
      </w:r>
      <w:r w:rsidR="00BD044F" w:rsidRPr="00F563D4">
        <w:rPr>
          <w:rStyle w:val="Rimandonotadichiusura"/>
          <w:rFonts w:ascii="Arial Narrow" w:eastAsia="Calibri" w:hAnsi="Arial Narrow" w:cs="Calibri"/>
          <w:sz w:val="18"/>
          <w:szCs w:val="18"/>
          <w:vertAlign w:val="subscript"/>
        </w:rPr>
        <w:t>___________</w:t>
      </w:r>
      <w:r w:rsidRPr="00F563D4">
        <w:rPr>
          <w:rStyle w:val="Rimandonotadichiusura"/>
          <w:rFonts w:ascii="Arial Narrow" w:eastAsia="Calibri" w:hAnsi="Arial Narrow" w:cs="Calibri"/>
          <w:sz w:val="18"/>
          <w:szCs w:val="18"/>
          <w:vertAlign w:val="subscript"/>
        </w:rPr>
        <w:t>,</w:t>
      </w:r>
      <w:r w:rsidRPr="00F563D4">
        <w:rPr>
          <w:rFonts w:ascii="Arial Narrow" w:eastAsia="Calibri" w:hAnsi="Arial Narrow" w:cs="Calibri"/>
          <w:sz w:val="18"/>
          <w:szCs w:val="18"/>
        </w:rPr>
        <w:t xml:space="preserve"> </w:t>
      </w:r>
    </w:p>
    <w:p w:rsidR="00DD795C" w:rsidRPr="00F563D4" w:rsidRDefault="00DD795C" w:rsidP="00DD795C">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color w:val="000000"/>
          <w:sz w:val="18"/>
          <w:szCs w:val="18"/>
        </w:rPr>
        <w:t>di</w:t>
      </w:r>
      <w:r w:rsidR="00831558" w:rsidRPr="00F563D4">
        <w:rPr>
          <w:rStyle w:val="Rimandonotadichiusura"/>
          <w:rFonts w:ascii="Arial Narrow" w:eastAsia="Calibri" w:hAnsi="Arial Narrow" w:cs="Calibri"/>
          <w:color w:val="000000"/>
          <w:sz w:val="18"/>
          <w:szCs w:val="18"/>
        </w:rPr>
        <w:t>11</w:t>
      </w:r>
      <w:r w:rsidRPr="00F563D4">
        <w:rPr>
          <w:rFonts w:ascii="Arial Narrow" w:eastAsia="Calibri" w:hAnsi="Arial Narrow" w:cs="Calibri"/>
          <w:sz w:val="18"/>
          <w:szCs w:val="18"/>
        </w:rPr>
        <w:t xml:space="preserve"> _______________________________</w:t>
      </w:r>
      <w:r w:rsidR="00A93BD7">
        <w:rPr>
          <w:rFonts w:ascii="Arial Narrow" w:eastAsia="Calibri" w:hAnsi="Arial Narrow" w:cs="Calibri"/>
          <w:sz w:val="18"/>
          <w:szCs w:val="18"/>
        </w:rPr>
        <w:t>_______</w:t>
      </w:r>
      <w:r w:rsidRPr="00F563D4">
        <w:rPr>
          <w:rFonts w:ascii="Arial Narrow" w:eastAsia="Calibri" w:hAnsi="Arial Narrow" w:cs="Calibri"/>
          <w:sz w:val="18"/>
          <w:szCs w:val="18"/>
        </w:rPr>
        <w:t>_______________________________________</w:t>
      </w:r>
      <w:r w:rsidR="00BD044F" w:rsidRPr="00F563D4">
        <w:rPr>
          <w:rFonts w:ascii="Arial Narrow" w:eastAsia="Calibri" w:hAnsi="Arial Narrow" w:cs="Calibri"/>
          <w:sz w:val="18"/>
          <w:szCs w:val="18"/>
        </w:rPr>
        <w:t>_______</w:t>
      </w:r>
      <w:r w:rsidRPr="00F563D4">
        <w:rPr>
          <w:rFonts w:ascii="Arial Narrow" w:eastAsia="Calibri" w:hAnsi="Arial Narrow" w:cs="Calibri"/>
          <w:sz w:val="18"/>
          <w:szCs w:val="18"/>
        </w:rPr>
        <w:t>__________</w:t>
      </w:r>
      <w:r w:rsidR="007A331C">
        <w:rPr>
          <w:rFonts w:ascii="Arial Narrow" w:eastAsia="Calibri" w:hAnsi="Arial Narrow" w:cs="Calibri"/>
          <w:sz w:val="18"/>
          <w:szCs w:val="18"/>
        </w:rPr>
        <w:t>____________________________</w:t>
      </w:r>
    </w:p>
    <w:p w:rsidR="00DD795C" w:rsidRDefault="00DD795C" w:rsidP="00DD795C">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sidR="00A93BD7">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w:t>
      </w:r>
      <w:r w:rsidR="00BD044F" w:rsidRPr="00F563D4">
        <w:rPr>
          <w:rFonts w:ascii="Arial Narrow" w:eastAsia="Calibri" w:hAnsi="Arial Narrow" w:cs="Calibri"/>
          <w:sz w:val="18"/>
          <w:szCs w:val="18"/>
        </w:rPr>
        <w:t>__________</w:t>
      </w:r>
      <w:r w:rsidRPr="00F563D4">
        <w:rPr>
          <w:rFonts w:ascii="Arial Narrow" w:eastAsia="Calibri" w:hAnsi="Arial Narrow" w:cs="Calibri"/>
          <w:sz w:val="18"/>
          <w:szCs w:val="18"/>
        </w:rPr>
        <w:t>__________________</w:t>
      </w:r>
      <w:r w:rsidR="007A331C">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A93BD7" w:rsidRPr="00F563D4" w:rsidRDefault="00A93BD7" w:rsidP="00A93BD7">
      <w:pPr>
        <w:autoSpaceDE w:val="0"/>
        <w:spacing w:after="100" w:line="276" w:lineRule="auto"/>
        <w:rPr>
          <w:rFonts w:ascii="Arial Narrow" w:eastAsia="Calibri" w:hAnsi="Arial Narrow" w:cs="Calibri"/>
          <w:sz w:val="18"/>
          <w:szCs w:val="18"/>
        </w:rPr>
      </w:pPr>
      <w:r w:rsidRPr="00F563D4">
        <w:rPr>
          <w:rFonts w:ascii="Arial Narrow" w:eastAsia="Calibri" w:hAnsi="Arial Narrow" w:cs="Calibri"/>
          <w:sz w:val="18"/>
          <w:szCs w:val="18"/>
        </w:rPr>
        <w:t>_____________________________________</w:t>
      </w:r>
      <w:r>
        <w:rPr>
          <w:rFonts w:ascii="Arial Narrow" w:eastAsia="Calibri" w:hAnsi="Arial Narrow" w:cs="Calibri"/>
          <w:sz w:val="18"/>
          <w:szCs w:val="18"/>
        </w:rPr>
        <w:t>________</w:t>
      </w:r>
      <w:r w:rsidRPr="00F563D4">
        <w:rPr>
          <w:rFonts w:ascii="Arial Narrow" w:eastAsia="Calibri" w:hAnsi="Arial Narrow" w:cs="Calibri"/>
          <w:sz w:val="18"/>
          <w:szCs w:val="18"/>
        </w:rPr>
        <w:t>_____________________________________________________</w:t>
      </w:r>
      <w:r>
        <w:rPr>
          <w:rFonts w:ascii="Arial Narrow" w:eastAsia="Calibri" w:hAnsi="Arial Narrow" w:cs="Calibri"/>
          <w:sz w:val="18"/>
          <w:szCs w:val="18"/>
        </w:rPr>
        <w:t>____________________________</w:t>
      </w:r>
    </w:p>
    <w:p w:rsidR="00DD795C" w:rsidRPr="00F563D4" w:rsidRDefault="00DD795C" w:rsidP="00DD795C">
      <w:pPr>
        <w:pStyle w:val="Default"/>
        <w:spacing w:after="200" w:line="276" w:lineRule="auto"/>
        <w:rPr>
          <w:rFonts w:ascii="Arial Narrow" w:hAnsi="Arial Narrow"/>
          <w:i/>
          <w:iCs/>
          <w:sz w:val="18"/>
          <w:szCs w:val="18"/>
        </w:rPr>
      </w:pPr>
      <w:r w:rsidRPr="00F563D4">
        <w:rPr>
          <w:rFonts w:ascii="Arial Narrow" w:hAnsi="Arial Narrow"/>
          <w:i/>
          <w:iCs/>
          <w:sz w:val="18"/>
          <w:szCs w:val="18"/>
        </w:rPr>
        <w:t xml:space="preserve">Ai sensi degli art. 21 bis e </w:t>
      </w:r>
      <w:proofErr w:type="spellStart"/>
      <w:r w:rsidRPr="00F563D4">
        <w:rPr>
          <w:rFonts w:ascii="Arial Narrow" w:hAnsi="Arial Narrow"/>
          <w:i/>
          <w:iCs/>
          <w:sz w:val="18"/>
          <w:szCs w:val="18"/>
        </w:rPr>
        <w:t>quater</w:t>
      </w:r>
      <w:proofErr w:type="spellEnd"/>
      <w:r w:rsidRPr="00F563D4">
        <w:rPr>
          <w:rFonts w:ascii="Arial Narrow" w:hAnsi="Arial Narrow"/>
          <w:i/>
          <w:iCs/>
          <w:sz w:val="18"/>
          <w:szCs w:val="18"/>
        </w:rPr>
        <w:t xml:space="preserve"> L. 241/90 il presente provvedimento ha efficacia immediata in quanto cautelare e urgente. Essendo susseguente ad un controllo ufficiale, al presente provvedimento si applica la deroga ex art.7 p. 1 L. 241/90 in materia di comunicazione di avvio del procedimento</w:t>
      </w:r>
      <w:r w:rsidR="00831558" w:rsidRPr="00F563D4">
        <w:rPr>
          <w:rStyle w:val="Rimandonotadichiusura"/>
          <w:rFonts w:ascii="Arial Narrow" w:hAnsi="Arial Narrow"/>
          <w:i/>
          <w:iCs/>
          <w:sz w:val="18"/>
          <w:szCs w:val="18"/>
        </w:rPr>
        <w:t>12</w:t>
      </w:r>
    </w:p>
    <w:p w:rsidR="00DD795C" w:rsidRPr="00F563D4" w:rsidRDefault="00DD795C" w:rsidP="00DD795C">
      <w:pPr>
        <w:pStyle w:val="Default"/>
        <w:spacing w:after="200" w:line="276" w:lineRule="auto"/>
        <w:rPr>
          <w:rFonts w:ascii="Arial Narrow" w:hAnsi="Arial Narrow"/>
          <w:i/>
          <w:iCs/>
          <w:sz w:val="18"/>
          <w:szCs w:val="18"/>
        </w:rPr>
      </w:pPr>
      <w:r w:rsidRPr="00F563D4">
        <w:rPr>
          <w:rFonts w:ascii="Arial Narrow" w:hAnsi="Arial Narrow"/>
          <w:i/>
          <w:iCs/>
          <w:sz w:val="18"/>
          <w:szCs w:val="18"/>
        </w:rPr>
        <w:t>Ai sensi dell’art. 13 D.L.vo 196/03 si informa che i dati personali potranno essere inviati ad uffici interni o P.A. esterne con finalità che riguardano la definizione della presente procedura e degli atti conseguenti</w:t>
      </w:r>
      <w:r w:rsidR="00831558" w:rsidRPr="00F563D4">
        <w:rPr>
          <w:rStyle w:val="Rimandonotadichiusura"/>
          <w:rFonts w:ascii="Arial Narrow" w:hAnsi="Arial Narrow"/>
          <w:i/>
          <w:iCs/>
          <w:sz w:val="18"/>
          <w:szCs w:val="18"/>
        </w:rPr>
        <w:t>13</w:t>
      </w:r>
      <w:r w:rsidRPr="00F563D4">
        <w:rPr>
          <w:rFonts w:ascii="Arial Narrow" w:hAnsi="Arial Narrow"/>
          <w:i/>
          <w:iCs/>
          <w:sz w:val="18"/>
          <w:szCs w:val="18"/>
        </w:rPr>
        <w:t>.</w:t>
      </w:r>
    </w:p>
    <w:p w:rsidR="00DD795C" w:rsidRPr="00F563D4" w:rsidRDefault="00DD795C" w:rsidP="00DD795C">
      <w:pPr>
        <w:autoSpaceDE w:val="0"/>
        <w:spacing w:after="200" w:line="276" w:lineRule="auto"/>
        <w:rPr>
          <w:rFonts w:ascii="Arial Narrow" w:eastAsia="Calibri" w:hAnsi="Arial Narrow" w:cs="Calibri"/>
          <w:i/>
          <w:iCs/>
          <w:sz w:val="18"/>
          <w:szCs w:val="18"/>
        </w:rPr>
      </w:pPr>
      <w:r w:rsidRPr="00F563D4">
        <w:rPr>
          <w:rFonts w:ascii="Arial Narrow" w:eastAsia="Calibri" w:hAnsi="Arial Narrow" w:cs="Calibri"/>
          <w:i/>
          <w:iCs/>
          <w:sz w:val="18"/>
          <w:szCs w:val="18"/>
        </w:rPr>
        <w:t>Avverso il presente provvedimento definitivo/non definitivo</w:t>
      </w:r>
      <w:r w:rsidR="00831558" w:rsidRPr="00F563D4">
        <w:rPr>
          <w:rStyle w:val="Rimandonotadichiusura"/>
          <w:rFonts w:ascii="Arial Narrow" w:eastAsia="Calibri" w:hAnsi="Arial Narrow" w:cs="Calibri"/>
          <w:i/>
          <w:iCs/>
          <w:sz w:val="18"/>
          <w:szCs w:val="18"/>
        </w:rPr>
        <w:t xml:space="preserve">14 </w:t>
      </w:r>
      <w:r w:rsidRPr="00F563D4">
        <w:rPr>
          <w:rFonts w:ascii="Arial Narrow" w:eastAsia="Calibri" w:hAnsi="Arial Narrow" w:cs="Calibri"/>
          <w:i/>
          <w:iCs/>
          <w:sz w:val="18"/>
          <w:szCs w:val="18"/>
        </w:rPr>
        <w:t>è ammesso :</w:t>
      </w:r>
    </w:p>
    <w:p w:rsidR="00DD795C" w:rsidRPr="00F563D4" w:rsidRDefault="00DD795C" w:rsidP="00DD795C">
      <w:pPr>
        <w:autoSpaceDE w:val="0"/>
        <w:spacing w:after="200" w:line="276" w:lineRule="auto"/>
        <w:rPr>
          <w:rFonts w:ascii="Arial Narrow" w:eastAsia="Calibri" w:hAnsi="Arial Narrow" w:cs="Calibri"/>
          <w:i/>
          <w:iCs/>
          <w:sz w:val="18"/>
          <w:szCs w:val="18"/>
        </w:rPr>
      </w:pPr>
      <w:r w:rsidRPr="00F563D4">
        <w:rPr>
          <w:rFonts w:ascii="Arial Narrow" w:eastAsia="Calibri" w:hAnsi="Arial Narrow" w:cs="Calibri"/>
          <w:iCs/>
          <w:sz w:val="18"/>
          <w:szCs w:val="18"/>
        </w:rPr>
        <w:sym w:font="Wingdings 2" w:char="F02A"/>
      </w:r>
      <w:r w:rsidRPr="00F563D4">
        <w:rPr>
          <w:rFonts w:ascii="Arial Narrow" w:eastAsia="Calibri" w:hAnsi="Arial Narrow" w:cs="Calibri"/>
          <w:i/>
          <w:iCs/>
          <w:sz w:val="18"/>
          <w:szCs w:val="18"/>
        </w:rPr>
        <w:t xml:space="preserve"> Ricorso in opposizione da presentarsi alla Asl</w:t>
      </w:r>
      <w:r w:rsidR="00BD044F" w:rsidRPr="00F563D4">
        <w:rPr>
          <w:rFonts w:ascii="Arial Narrow" w:eastAsia="Calibri" w:hAnsi="Arial Narrow" w:cs="Calibri"/>
          <w:i/>
          <w:iCs/>
          <w:sz w:val="18"/>
          <w:szCs w:val="18"/>
        </w:rPr>
        <w:t xml:space="preserve"> di</w:t>
      </w:r>
      <w:r w:rsidR="00CA1C07" w:rsidRPr="00F563D4">
        <w:rPr>
          <w:rFonts w:ascii="Arial Narrow" w:eastAsia="Calibri" w:hAnsi="Arial Narrow" w:cs="Calibri"/>
          <w:i/>
          <w:iCs/>
          <w:sz w:val="18"/>
          <w:szCs w:val="18"/>
        </w:rPr>
        <w:t xml:space="preserve"> </w:t>
      </w:r>
      <w:r w:rsidR="00BD044F" w:rsidRPr="00F563D4">
        <w:rPr>
          <w:rFonts w:ascii="Arial Narrow" w:eastAsia="Calibri" w:hAnsi="Arial Narrow" w:cs="Calibri"/>
          <w:i/>
          <w:iCs/>
          <w:sz w:val="18"/>
          <w:szCs w:val="18"/>
        </w:rPr>
        <w:t xml:space="preserve">Frosinone </w:t>
      </w:r>
      <w:r w:rsidR="004B3402" w:rsidRPr="00F563D4">
        <w:rPr>
          <w:rFonts w:ascii="Arial Narrow" w:eastAsia="Calibri" w:hAnsi="Arial Narrow" w:cs="Calibri"/>
          <w:i/>
          <w:iCs/>
          <w:sz w:val="18"/>
          <w:szCs w:val="18"/>
        </w:rPr>
        <w:t xml:space="preserve"> - Direttore SC A</w:t>
      </w:r>
      <w:r w:rsidR="00333D36" w:rsidRPr="00F563D4">
        <w:rPr>
          <w:rFonts w:ascii="Arial Narrow" w:eastAsia="Calibri" w:hAnsi="Arial Narrow" w:cs="Calibri"/>
          <w:i/>
          <w:iCs/>
          <w:sz w:val="18"/>
          <w:szCs w:val="18"/>
        </w:rPr>
        <w:t>r</w:t>
      </w:r>
      <w:r w:rsidR="004B3402" w:rsidRPr="00F563D4">
        <w:rPr>
          <w:rFonts w:ascii="Arial Narrow" w:eastAsia="Calibri" w:hAnsi="Arial Narrow" w:cs="Calibri"/>
          <w:i/>
          <w:iCs/>
          <w:sz w:val="18"/>
          <w:szCs w:val="18"/>
        </w:rPr>
        <w:t xml:space="preserve">ea Sanità Animale – Via A. </w:t>
      </w:r>
      <w:proofErr w:type="spellStart"/>
      <w:r w:rsidR="004B3402" w:rsidRPr="00F563D4">
        <w:rPr>
          <w:rFonts w:ascii="Arial Narrow" w:eastAsia="Calibri" w:hAnsi="Arial Narrow" w:cs="Calibri"/>
          <w:i/>
          <w:iCs/>
          <w:sz w:val="18"/>
          <w:szCs w:val="18"/>
        </w:rPr>
        <w:t>Fabi</w:t>
      </w:r>
      <w:proofErr w:type="spellEnd"/>
      <w:r w:rsidR="004B3402" w:rsidRPr="00F563D4">
        <w:rPr>
          <w:rFonts w:ascii="Arial Narrow" w:eastAsia="Calibri" w:hAnsi="Arial Narrow" w:cs="Calibri"/>
          <w:i/>
          <w:iCs/>
          <w:sz w:val="18"/>
          <w:szCs w:val="18"/>
        </w:rPr>
        <w:t xml:space="preserve"> snc – 03100 – Frosinone </w:t>
      </w:r>
      <w:r w:rsidRPr="00F563D4">
        <w:rPr>
          <w:rFonts w:ascii="Arial Narrow" w:eastAsia="Calibri" w:hAnsi="Arial Narrow" w:cs="Calibri"/>
          <w:i/>
          <w:iCs/>
          <w:sz w:val="18"/>
          <w:szCs w:val="18"/>
        </w:rPr>
        <w:t>entro 30 gg</w:t>
      </w:r>
      <w:r w:rsidR="004B3402" w:rsidRPr="00F563D4">
        <w:rPr>
          <w:rFonts w:ascii="Arial Narrow" w:eastAsia="Calibri" w:hAnsi="Arial Narrow" w:cs="Calibri"/>
          <w:i/>
          <w:iCs/>
          <w:sz w:val="18"/>
          <w:szCs w:val="18"/>
        </w:rPr>
        <w:t>.</w:t>
      </w:r>
      <w:r w:rsidRPr="00F563D4">
        <w:rPr>
          <w:rFonts w:ascii="Arial Narrow" w:eastAsia="Calibri" w:hAnsi="Arial Narrow" w:cs="Calibri"/>
          <w:i/>
          <w:iCs/>
          <w:sz w:val="18"/>
          <w:szCs w:val="18"/>
        </w:rPr>
        <w:t xml:space="preserve"> dalla notifica</w:t>
      </w:r>
      <w:r w:rsidRPr="00F563D4">
        <w:rPr>
          <w:rFonts w:ascii="Arial Narrow" w:eastAsia="Calibri" w:hAnsi="Arial Narrow" w:cs="Calibri"/>
          <w:i/>
          <w:iCs/>
          <w:kern w:val="22"/>
          <w:sz w:val="18"/>
          <w:szCs w:val="18"/>
          <w:vertAlign w:val="superscript"/>
        </w:rPr>
        <w:t>14</w:t>
      </w:r>
    </w:p>
    <w:p w:rsidR="00DD795C" w:rsidRPr="00F563D4" w:rsidRDefault="00DD795C" w:rsidP="00DD795C">
      <w:pPr>
        <w:autoSpaceDE w:val="0"/>
        <w:spacing w:after="200" w:line="276" w:lineRule="auto"/>
        <w:rPr>
          <w:rFonts w:ascii="Arial Narrow" w:eastAsia="Calibri" w:hAnsi="Arial Narrow" w:cs="Calibri"/>
          <w:i/>
          <w:iCs/>
          <w:sz w:val="18"/>
          <w:szCs w:val="18"/>
        </w:rPr>
      </w:pPr>
      <w:r w:rsidRPr="00F563D4">
        <w:rPr>
          <w:rFonts w:ascii="Arial Narrow" w:eastAsia="Calibri" w:hAnsi="Arial Narrow" w:cs="Calibri"/>
          <w:iCs/>
          <w:sz w:val="18"/>
          <w:szCs w:val="18"/>
        </w:rPr>
        <w:sym w:font="Wingdings 2" w:char="F02A"/>
      </w:r>
      <w:r w:rsidRPr="00F563D4">
        <w:rPr>
          <w:rFonts w:ascii="Arial Narrow" w:eastAsia="Calibri" w:hAnsi="Arial Narrow" w:cs="Calibri"/>
          <w:iCs/>
          <w:sz w:val="18"/>
          <w:szCs w:val="18"/>
        </w:rPr>
        <w:t xml:space="preserve"> </w:t>
      </w:r>
      <w:r w:rsidRPr="00F563D4">
        <w:rPr>
          <w:rFonts w:ascii="Arial Narrow" w:eastAsia="Calibri" w:hAnsi="Arial Narrow" w:cs="Calibri"/>
          <w:i/>
          <w:iCs/>
          <w:sz w:val="18"/>
          <w:szCs w:val="18"/>
        </w:rPr>
        <w:t xml:space="preserve">Ricorso al Tribunale Amministrativo Regionale entro 60 giorni dalla notifica </w:t>
      </w:r>
      <w:r w:rsidRPr="00F563D4">
        <w:rPr>
          <w:rFonts w:ascii="Arial Narrow" w:eastAsia="Calibri" w:hAnsi="Arial Narrow" w:cs="Calibri"/>
          <w:i/>
          <w:iCs/>
          <w:kern w:val="22"/>
          <w:sz w:val="18"/>
          <w:szCs w:val="18"/>
          <w:vertAlign w:val="superscript"/>
        </w:rPr>
        <w:t>14</w:t>
      </w:r>
    </w:p>
    <w:p w:rsidR="00DD795C" w:rsidRPr="00F563D4" w:rsidRDefault="00DD795C" w:rsidP="00CA1C07">
      <w:pPr>
        <w:autoSpaceDE w:val="0"/>
        <w:spacing w:after="200" w:line="276" w:lineRule="auto"/>
        <w:rPr>
          <w:rFonts w:ascii="Arial Narrow" w:eastAsia="Calibri" w:hAnsi="Arial Narrow" w:cs="Calibri"/>
          <w:i/>
          <w:iCs/>
          <w:sz w:val="18"/>
          <w:szCs w:val="18"/>
        </w:rPr>
      </w:pPr>
      <w:r w:rsidRPr="00F563D4">
        <w:rPr>
          <w:rFonts w:ascii="Arial Narrow" w:eastAsia="Calibri" w:hAnsi="Arial Narrow" w:cs="Calibri"/>
          <w:iCs/>
          <w:sz w:val="18"/>
          <w:szCs w:val="18"/>
        </w:rPr>
        <w:sym w:font="Wingdings 2" w:char="F02A"/>
      </w:r>
      <w:r w:rsidRPr="00F563D4">
        <w:rPr>
          <w:rFonts w:ascii="Arial Narrow" w:eastAsia="Calibri" w:hAnsi="Arial Narrow" w:cs="Calibri"/>
          <w:iCs/>
          <w:sz w:val="18"/>
          <w:szCs w:val="18"/>
        </w:rPr>
        <w:t xml:space="preserve"> </w:t>
      </w:r>
      <w:r w:rsidRPr="00F563D4">
        <w:rPr>
          <w:rFonts w:ascii="Arial Narrow" w:eastAsia="Calibri" w:hAnsi="Arial Narrow" w:cs="Calibri"/>
          <w:i/>
          <w:iCs/>
          <w:sz w:val="18"/>
          <w:szCs w:val="18"/>
        </w:rPr>
        <w:t xml:space="preserve">Ricorso straordinario al Capo dello Stato entro 120 giorni dalla notifica </w:t>
      </w:r>
      <w:r w:rsidRPr="00F563D4">
        <w:rPr>
          <w:rFonts w:ascii="Arial Narrow" w:eastAsia="Calibri" w:hAnsi="Arial Narrow" w:cs="Calibri"/>
          <w:i/>
          <w:iCs/>
          <w:kern w:val="22"/>
          <w:sz w:val="18"/>
          <w:szCs w:val="18"/>
          <w:vertAlign w:val="superscript"/>
        </w:rPr>
        <w:t>14</w:t>
      </w:r>
    </w:p>
    <w:p w:rsidR="00FD1B30" w:rsidRDefault="00DD795C" w:rsidP="00DD795C">
      <w:pPr>
        <w:autoSpaceDE w:val="0"/>
        <w:spacing w:after="200" w:line="276" w:lineRule="auto"/>
        <w:rPr>
          <w:rFonts w:ascii="Arial Narrow" w:eastAsia="Times New Roman" w:hAnsi="Arial Narrow" w:cs="Times New Roman"/>
          <w:sz w:val="18"/>
          <w:szCs w:val="18"/>
        </w:rPr>
      </w:pPr>
      <w:r w:rsidRPr="00F563D4">
        <w:rPr>
          <w:rFonts w:ascii="Arial Narrow" w:eastAsia="Times New Roman" w:hAnsi="Arial Narrow" w:cs="Times New Roman"/>
          <w:sz w:val="18"/>
          <w:szCs w:val="18"/>
        </w:rPr>
        <w:tab/>
      </w:r>
      <w:r w:rsidRPr="00F563D4">
        <w:rPr>
          <w:rFonts w:ascii="Arial Narrow" w:eastAsia="Times New Roman" w:hAnsi="Arial Narrow" w:cs="Times New Roman"/>
          <w:sz w:val="18"/>
          <w:szCs w:val="18"/>
        </w:rPr>
        <w:tab/>
      </w:r>
    </w:p>
    <w:p w:rsidR="00DD795C" w:rsidRPr="00F563D4" w:rsidRDefault="00FD1B30" w:rsidP="00DD795C">
      <w:pPr>
        <w:autoSpaceDE w:val="0"/>
        <w:spacing w:after="200" w:line="276" w:lineRule="auto"/>
        <w:rPr>
          <w:rFonts w:ascii="Arial Narrow" w:eastAsia="Calibri" w:hAnsi="Arial Narrow" w:cs="Times New Roman"/>
          <w:sz w:val="18"/>
          <w:szCs w:val="18"/>
        </w:rPr>
      </w:pPr>
      <w:r>
        <w:rPr>
          <w:rFonts w:ascii="Arial Narrow" w:eastAsia="Times New Roman" w:hAnsi="Arial Narrow" w:cs="Times New Roman"/>
          <w:sz w:val="18"/>
          <w:szCs w:val="18"/>
        </w:rPr>
        <w:t xml:space="preserve">                                     </w:t>
      </w:r>
      <w:r w:rsidR="00DD795C" w:rsidRPr="00F563D4">
        <w:rPr>
          <w:rFonts w:ascii="Arial Narrow" w:eastAsia="Times New Roman" w:hAnsi="Arial Narrow" w:cs="Times New Roman"/>
          <w:sz w:val="18"/>
          <w:szCs w:val="18"/>
        </w:rPr>
        <w:tab/>
      </w:r>
      <w:r w:rsidR="00DD795C" w:rsidRPr="00F563D4">
        <w:rPr>
          <w:rFonts w:ascii="Arial Narrow" w:eastAsia="Times New Roman" w:hAnsi="Arial Narrow" w:cs="Times New Roman"/>
          <w:sz w:val="18"/>
          <w:szCs w:val="18"/>
        </w:rPr>
        <w:tab/>
      </w:r>
      <w:r w:rsidR="00DD795C" w:rsidRPr="00F563D4">
        <w:rPr>
          <w:rFonts w:ascii="Arial Narrow" w:eastAsia="Times New Roman" w:hAnsi="Arial Narrow" w:cs="Times New Roman"/>
          <w:sz w:val="18"/>
          <w:szCs w:val="18"/>
        </w:rPr>
        <w:tab/>
      </w:r>
      <w:r w:rsidR="00DD795C" w:rsidRPr="00F563D4">
        <w:rPr>
          <w:rFonts w:ascii="Arial Narrow" w:eastAsia="Times New Roman" w:hAnsi="Arial Narrow" w:cs="Times New Roman"/>
          <w:sz w:val="18"/>
          <w:szCs w:val="18"/>
        </w:rPr>
        <w:tab/>
      </w:r>
      <w:r w:rsidR="00DD795C" w:rsidRPr="00F563D4">
        <w:rPr>
          <w:rFonts w:ascii="Arial Narrow" w:eastAsia="Calibri" w:hAnsi="Arial Narrow" w:cs="Times New Roman"/>
          <w:sz w:val="18"/>
          <w:szCs w:val="18"/>
        </w:rPr>
        <w:t>Il</w:t>
      </w:r>
      <w:r w:rsidR="00DD795C" w:rsidRPr="00F563D4">
        <w:rPr>
          <w:rFonts w:ascii="Arial Narrow" w:eastAsia="Calibri" w:hAnsi="Arial Narrow" w:cs="Times New Roman"/>
          <w:sz w:val="18"/>
          <w:szCs w:val="18"/>
          <w:vertAlign w:val="superscript"/>
        </w:rPr>
        <w:t>3</w:t>
      </w:r>
      <w:r w:rsidR="00DD795C" w:rsidRPr="00F563D4">
        <w:rPr>
          <w:rFonts w:ascii="Arial Narrow" w:eastAsia="Calibri" w:hAnsi="Arial Narrow" w:cs="Times New Roman"/>
          <w:sz w:val="18"/>
          <w:szCs w:val="18"/>
        </w:rPr>
        <w:t xml:space="preserve"> _________________</w:t>
      </w:r>
      <w:r w:rsidR="00BD044F" w:rsidRPr="00F563D4">
        <w:rPr>
          <w:rFonts w:ascii="Arial Narrow" w:eastAsia="Calibri" w:hAnsi="Arial Narrow" w:cs="Times New Roman"/>
          <w:sz w:val="18"/>
          <w:szCs w:val="18"/>
        </w:rPr>
        <w:t>_________</w:t>
      </w:r>
      <w:r w:rsidR="00DD795C" w:rsidRPr="00F563D4">
        <w:rPr>
          <w:rFonts w:ascii="Arial Narrow" w:eastAsia="Calibri" w:hAnsi="Arial Narrow" w:cs="Times New Roman"/>
          <w:sz w:val="18"/>
          <w:szCs w:val="18"/>
        </w:rPr>
        <w:t>___________</w:t>
      </w:r>
    </w:p>
    <w:p w:rsidR="00DD795C" w:rsidRPr="00F563D4" w:rsidRDefault="00DD795C" w:rsidP="00DD795C">
      <w:pPr>
        <w:autoSpaceDE w:val="0"/>
        <w:spacing w:after="200" w:line="276" w:lineRule="auto"/>
        <w:rPr>
          <w:rFonts w:ascii="Arial Narrow" w:eastAsia="Calibri" w:hAnsi="Arial Narrow" w:cs="Times New Roman"/>
          <w:sz w:val="18"/>
          <w:szCs w:val="18"/>
        </w:rPr>
      </w:pP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t>Unità Operativa ________________</w:t>
      </w:r>
      <w:r w:rsidR="00BD044F" w:rsidRPr="00F563D4">
        <w:rPr>
          <w:rFonts w:ascii="Arial Narrow" w:eastAsia="Calibri" w:hAnsi="Arial Narrow" w:cs="Times New Roman"/>
          <w:sz w:val="18"/>
          <w:szCs w:val="18"/>
        </w:rPr>
        <w:t>_______</w:t>
      </w:r>
      <w:r w:rsidRPr="00F563D4">
        <w:rPr>
          <w:rFonts w:ascii="Arial Narrow" w:eastAsia="Calibri" w:hAnsi="Arial Narrow" w:cs="Times New Roman"/>
          <w:sz w:val="18"/>
          <w:szCs w:val="18"/>
        </w:rPr>
        <w:t>___</w:t>
      </w:r>
    </w:p>
    <w:p w:rsidR="00DD795C" w:rsidRPr="00F563D4" w:rsidRDefault="00DD795C" w:rsidP="00DD795C">
      <w:pPr>
        <w:autoSpaceDE w:val="0"/>
        <w:spacing w:after="200" w:line="276" w:lineRule="auto"/>
        <w:rPr>
          <w:rFonts w:ascii="Arial Narrow" w:eastAsia="Calibri" w:hAnsi="Arial Narrow" w:cs="Times New Roman"/>
          <w:sz w:val="18"/>
          <w:szCs w:val="18"/>
        </w:rPr>
      </w:pP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t>Azienda Sanitaria Locale ____________________</w:t>
      </w:r>
    </w:p>
    <w:p w:rsidR="00DD795C" w:rsidRPr="00F563D4" w:rsidRDefault="00DD795C" w:rsidP="00DD795C">
      <w:pPr>
        <w:autoSpaceDE w:val="0"/>
        <w:spacing w:after="200" w:line="276" w:lineRule="auto"/>
        <w:rPr>
          <w:rFonts w:ascii="Arial Narrow" w:eastAsia="Calibri" w:hAnsi="Arial Narrow" w:cs="Times New Roman"/>
          <w:sz w:val="18"/>
          <w:szCs w:val="18"/>
        </w:rPr>
      </w:pP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t>Dott. _________________</w:t>
      </w:r>
      <w:r w:rsidR="00BD044F" w:rsidRPr="00F563D4">
        <w:rPr>
          <w:rFonts w:ascii="Arial Narrow" w:eastAsia="Calibri" w:hAnsi="Arial Narrow" w:cs="Times New Roman"/>
          <w:sz w:val="18"/>
          <w:szCs w:val="18"/>
        </w:rPr>
        <w:t>__</w:t>
      </w:r>
      <w:r w:rsidRPr="00F563D4">
        <w:rPr>
          <w:rFonts w:ascii="Arial Narrow" w:eastAsia="Calibri" w:hAnsi="Arial Narrow" w:cs="Times New Roman"/>
          <w:sz w:val="18"/>
          <w:szCs w:val="18"/>
        </w:rPr>
        <w:t>________________</w:t>
      </w:r>
    </w:p>
    <w:p w:rsidR="00DD795C" w:rsidRPr="00F563D4" w:rsidRDefault="00DD795C" w:rsidP="00DD795C">
      <w:pPr>
        <w:autoSpaceDE w:val="0"/>
        <w:spacing w:after="200" w:line="276" w:lineRule="auto"/>
        <w:rPr>
          <w:rFonts w:ascii="Arial Narrow" w:eastAsia="Calibri" w:hAnsi="Arial Narrow" w:cs="Times New Roman"/>
          <w:sz w:val="18"/>
          <w:szCs w:val="18"/>
        </w:rPr>
      </w:pP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r>
      <w:r w:rsidRPr="00F563D4">
        <w:rPr>
          <w:rFonts w:ascii="Arial Narrow" w:eastAsia="Calibri" w:hAnsi="Arial Narrow" w:cs="Times New Roman"/>
          <w:sz w:val="18"/>
          <w:szCs w:val="18"/>
        </w:rPr>
        <w:tab/>
        <w:t>(Firma)</w:t>
      </w:r>
      <w:r w:rsidR="00AB025D" w:rsidRPr="00F563D4">
        <w:rPr>
          <w:rFonts w:ascii="Arial Narrow" w:eastAsia="Calibri" w:hAnsi="Arial Narrow" w:cs="Times New Roman"/>
          <w:sz w:val="18"/>
          <w:szCs w:val="18"/>
        </w:rPr>
        <w:t xml:space="preserve"> ________________________________</w:t>
      </w: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FD1B30" w:rsidRDefault="00FD1B30" w:rsidP="00A56984">
      <w:pPr>
        <w:autoSpaceDE w:val="0"/>
        <w:autoSpaceDN w:val="0"/>
        <w:adjustRightInd w:val="0"/>
        <w:jc w:val="center"/>
        <w:rPr>
          <w:rFonts w:asciiTheme="minorHAnsi" w:hAnsiTheme="minorHAnsi"/>
          <w:b/>
          <w:bCs/>
          <w:sz w:val="18"/>
          <w:szCs w:val="18"/>
        </w:rPr>
      </w:pPr>
    </w:p>
    <w:p w:rsidR="00A56984" w:rsidRPr="00F563D4" w:rsidRDefault="00A56984" w:rsidP="00A56984">
      <w:pPr>
        <w:autoSpaceDE w:val="0"/>
        <w:autoSpaceDN w:val="0"/>
        <w:adjustRightInd w:val="0"/>
        <w:jc w:val="center"/>
        <w:rPr>
          <w:rFonts w:asciiTheme="minorHAnsi" w:hAnsiTheme="minorHAnsi"/>
          <w:b/>
          <w:bCs/>
          <w:sz w:val="18"/>
          <w:szCs w:val="18"/>
        </w:rPr>
      </w:pPr>
      <w:r w:rsidRPr="00F563D4">
        <w:rPr>
          <w:rFonts w:asciiTheme="minorHAnsi" w:hAnsiTheme="minorHAnsi"/>
          <w:b/>
          <w:bCs/>
          <w:sz w:val="18"/>
          <w:szCs w:val="18"/>
        </w:rPr>
        <w:t xml:space="preserve">RELATA </w:t>
      </w:r>
      <w:proofErr w:type="spellStart"/>
      <w:r w:rsidRPr="00F563D4">
        <w:rPr>
          <w:rFonts w:asciiTheme="minorHAnsi" w:hAnsiTheme="minorHAnsi"/>
          <w:b/>
          <w:bCs/>
          <w:sz w:val="18"/>
          <w:szCs w:val="18"/>
        </w:rPr>
        <w:t>DI</w:t>
      </w:r>
      <w:proofErr w:type="spellEnd"/>
      <w:r w:rsidRPr="00F563D4">
        <w:rPr>
          <w:rFonts w:asciiTheme="minorHAnsi" w:hAnsiTheme="minorHAnsi"/>
          <w:b/>
          <w:bCs/>
          <w:sz w:val="18"/>
          <w:szCs w:val="18"/>
        </w:rPr>
        <w:t xml:space="preserve"> NOTIFICA</w:t>
      </w:r>
    </w:p>
    <w:p w:rsidR="00A56984" w:rsidRPr="00F563D4" w:rsidRDefault="00A56984" w:rsidP="00A56984">
      <w:pPr>
        <w:autoSpaceDE w:val="0"/>
        <w:autoSpaceDN w:val="0"/>
        <w:adjustRightInd w:val="0"/>
        <w:jc w:val="center"/>
        <w:rPr>
          <w:rFonts w:asciiTheme="minorHAnsi" w:hAnsiTheme="minorHAnsi"/>
          <w:sz w:val="18"/>
          <w:szCs w:val="18"/>
        </w:rPr>
      </w:pPr>
      <w:r w:rsidRPr="00F563D4">
        <w:rPr>
          <w:rFonts w:asciiTheme="minorHAnsi" w:hAnsiTheme="minorHAnsi"/>
          <w:sz w:val="18"/>
          <w:szCs w:val="18"/>
        </w:rPr>
        <w:t>(Ai sensi artt. 138, 139, 141 e 145 CPC)</w:t>
      </w:r>
    </w:p>
    <w:p w:rsidR="00A56984" w:rsidRPr="00F563D4" w:rsidRDefault="00A56984" w:rsidP="00A56984">
      <w:pPr>
        <w:autoSpaceDE w:val="0"/>
        <w:autoSpaceDN w:val="0"/>
        <w:adjustRightInd w:val="0"/>
        <w:jc w:val="both"/>
        <w:rPr>
          <w:rFonts w:asciiTheme="minorHAnsi" w:hAnsiTheme="minorHAnsi"/>
          <w:sz w:val="18"/>
          <w:szCs w:val="18"/>
        </w:rPr>
      </w:pPr>
    </w:p>
    <w:p w:rsidR="00A56984"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Il giorno __________</w:t>
      </w:r>
      <w:r w:rsidR="003E6908">
        <w:rPr>
          <w:rFonts w:asciiTheme="minorHAnsi" w:hAnsiTheme="minorHAnsi"/>
          <w:sz w:val="18"/>
          <w:szCs w:val="18"/>
        </w:rPr>
        <w:t>__</w:t>
      </w:r>
      <w:r w:rsidRPr="00F563D4">
        <w:rPr>
          <w:rFonts w:asciiTheme="minorHAnsi" w:hAnsiTheme="minorHAnsi"/>
          <w:sz w:val="18"/>
          <w:szCs w:val="18"/>
        </w:rPr>
        <w:t>_______ alle ore _____</w:t>
      </w:r>
      <w:r w:rsidR="003E6908">
        <w:rPr>
          <w:rFonts w:asciiTheme="minorHAnsi" w:hAnsiTheme="minorHAnsi"/>
          <w:sz w:val="18"/>
          <w:szCs w:val="18"/>
        </w:rPr>
        <w:t>____</w:t>
      </w:r>
      <w:r w:rsidRPr="00F563D4">
        <w:rPr>
          <w:rFonts w:asciiTheme="minorHAnsi" w:hAnsiTheme="minorHAnsi"/>
          <w:sz w:val="18"/>
          <w:szCs w:val="18"/>
        </w:rPr>
        <w:t>___ in ________</w:t>
      </w:r>
      <w:r w:rsidR="003E6908">
        <w:rPr>
          <w:rFonts w:asciiTheme="minorHAnsi" w:hAnsiTheme="minorHAnsi"/>
          <w:sz w:val="18"/>
          <w:szCs w:val="18"/>
        </w:rPr>
        <w:t>__________</w:t>
      </w:r>
      <w:r w:rsidRPr="00F563D4">
        <w:rPr>
          <w:rFonts w:asciiTheme="minorHAnsi" w:hAnsiTheme="minorHAnsi"/>
          <w:sz w:val="18"/>
          <w:szCs w:val="18"/>
        </w:rPr>
        <w:t xml:space="preserve">_________________________________________ </w:t>
      </w:r>
    </w:p>
    <w:p w:rsidR="003E6908" w:rsidRPr="00F563D4" w:rsidRDefault="003E6908" w:rsidP="00A56984">
      <w:pPr>
        <w:autoSpaceDE w:val="0"/>
        <w:autoSpaceDN w:val="0"/>
        <w:adjustRightInd w:val="0"/>
        <w:jc w:val="both"/>
        <w:rPr>
          <w:rFonts w:asciiTheme="minorHAnsi" w:hAnsiTheme="minorHAnsi"/>
          <w:sz w:val="18"/>
          <w:szCs w:val="18"/>
        </w:rPr>
      </w:pPr>
    </w:p>
    <w:p w:rsidR="00A56984"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i sottoscritti _________________________________________________________</w:t>
      </w:r>
      <w:r w:rsidR="003E6908">
        <w:rPr>
          <w:rFonts w:asciiTheme="minorHAnsi" w:hAnsiTheme="minorHAnsi"/>
          <w:sz w:val="18"/>
          <w:szCs w:val="18"/>
        </w:rPr>
        <w:t>__________</w:t>
      </w:r>
      <w:r w:rsidRPr="00F563D4">
        <w:rPr>
          <w:rFonts w:asciiTheme="minorHAnsi" w:hAnsiTheme="minorHAnsi"/>
          <w:sz w:val="18"/>
          <w:szCs w:val="18"/>
        </w:rPr>
        <w:t>_______ incaricati del controllo ufficiale</w:t>
      </w:r>
    </w:p>
    <w:p w:rsidR="003E6908" w:rsidRPr="00F563D4" w:rsidRDefault="003E6908" w:rsidP="00A56984">
      <w:pPr>
        <w:autoSpaceDE w:val="0"/>
        <w:autoSpaceDN w:val="0"/>
        <w:adjustRightInd w:val="0"/>
        <w:jc w:val="both"/>
        <w:rPr>
          <w:rFonts w:asciiTheme="minorHAnsi" w:hAnsiTheme="minorHAnsi"/>
          <w:sz w:val="18"/>
          <w:szCs w:val="18"/>
        </w:rPr>
      </w:pPr>
    </w:p>
    <w:p w:rsidR="00A56984" w:rsidRDefault="00A56984" w:rsidP="003E6908">
      <w:pPr>
        <w:autoSpaceDE w:val="0"/>
        <w:autoSpaceDN w:val="0"/>
        <w:adjustRightInd w:val="0"/>
        <w:jc w:val="center"/>
        <w:rPr>
          <w:rFonts w:asciiTheme="minorHAnsi" w:hAnsiTheme="minorHAnsi"/>
          <w:b/>
          <w:bCs/>
          <w:sz w:val="18"/>
          <w:szCs w:val="18"/>
        </w:rPr>
      </w:pPr>
      <w:r w:rsidRPr="00F563D4">
        <w:rPr>
          <w:rFonts w:asciiTheme="minorHAnsi" w:hAnsiTheme="minorHAnsi"/>
          <w:b/>
          <w:bCs/>
          <w:sz w:val="18"/>
          <w:szCs w:val="18"/>
        </w:rPr>
        <w:t>Dichiarano di aver notificato il presente atto</w:t>
      </w:r>
    </w:p>
    <w:p w:rsidR="003E6908" w:rsidRPr="00F563D4" w:rsidRDefault="003E6908" w:rsidP="003E6908">
      <w:pPr>
        <w:autoSpaceDE w:val="0"/>
        <w:autoSpaceDN w:val="0"/>
        <w:adjustRightInd w:val="0"/>
        <w:jc w:val="center"/>
        <w:rPr>
          <w:rFonts w:asciiTheme="minorHAnsi" w:hAnsiTheme="minorHAnsi"/>
          <w:b/>
          <w:bCs/>
          <w:sz w:val="18"/>
          <w:szCs w:val="18"/>
        </w:rPr>
      </w:pPr>
    </w:p>
    <w:p w:rsidR="00A56984"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 consegnandone copia conforme nelle mani del destinatario, in qualità di titolare/</w:t>
      </w:r>
      <w:proofErr w:type="spellStart"/>
      <w:r w:rsidRPr="00F563D4">
        <w:rPr>
          <w:rFonts w:asciiTheme="minorHAnsi" w:hAnsiTheme="minorHAnsi"/>
          <w:sz w:val="18"/>
          <w:szCs w:val="18"/>
        </w:rPr>
        <w:t>leg</w:t>
      </w:r>
      <w:proofErr w:type="spellEnd"/>
      <w:r w:rsidRPr="00F563D4">
        <w:rPr>
          <w:rFonts w:asciiTheme="minorHAnsi" w:hAnsiTheme="minorHAnsi"/>
          <w:sz w:val="18"/>
          <w:szCs w:val="18"/>
        </w:rPr>
        <w:t xml:space="preserve">. </w:t>
      </w:r>
      <w:proofErr w:type="spellStart"/>
      <w:r w:rsidRPr="00F563D4">
        <w:rPr>
          <w:rFonts w:asciiTheme="minorHAnsi" w:hAnsiTheme="minorHAnsi"/>
          <w:sz w:val="18"/>
          <w:szCs w:val="18"/>
        </w:rPr>
        <w:t>Rapp.te</w:t>
      </w:r>
      <w:proofErr w:type="spellEnd"/>
      <w:r w:rsidRPr="00F563D4">
        <w:rPr>
          <w:rFonts w:asciiTheme="minorHAnsi" w:hAnsiTheme="minorHAnsi"/>
          <w:sz w:val="18"/>
          <w:szCs w:val="18"/>
        </w:rPr>
        <w:t>/OSA</w:t>
      </w:r>
    </w:p>
    <w:p w:rsidR="003E6908" w:rsidRPr="00F563D4" w:rsidRDefault="003E6908" w:rsidP="00A56984">
      <w:pPr>
        <w:autoSpaceDE w:val="0"/>
        <w:autoSpaceDN w:val="0"/>
        <w:adjustRightInd w:val="0"/>
        <w:jc w:val="both"/>
        <w:rPr>
          <w:rFonts w:asciiTheme="minorHAnsi" w:hAnsiTheme="minorHAnsi"/>
          <w:sz w:val="18"/>
          <w:szCs w:val="18"/>
        </w:rPr>
      </w:pPr>
    </w:p>
    <w:p w:rsidR="00A56984"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Sig._________________</w:t>
      </w:r>
      <w:r w:rsidR="003E6908">
        <w:rPr>
          <w:rFonts w:asciiTheme="minorHAnsi" w:hAnsiTheme="minorHAnsi"/>
          <w:sz w:val="18"/>
          <w:szCs w:val="18"/>
        </w:rPr>
        <w:t>____________________________________</w:t>
      </w:r>
      <w:r w:rsidRPr="00F563D4">
        <w:rPr>
          <w:rFonts w:asciiTheme="minorHAnsi" w:hAnsiTheme="minorHAnsi"/>
          <w:sz w:val="18"/>
          <w:szCs w:val="18"/>
        </w:rPr>
        <w:t>________________________</w:t>
      </w:r>
    </w:p>
    <w:p w:rsidR="003E6908" w:rsidRPr="00F563D4" w:rsidRDefault="003E6908" w:rsidP="00A56984">
      <w:pPr>
        <w:autoSpaceDE w:val="0"/>
        <w:autoSpaceDN w:val="0"/>
        <w:adjustRightInd w:val="0"/>
        <w:jc w:val="both"/>
        <w:rPr>
          <w:rFonts w:asciiTheme="minorHAnsi" w:hAnsiTheme="minorHAnsi"/>
          <w:sz w:val="18"/>
          <w:szCs w:val="18"/>
        </w:rPr>
      </w:pPr>
    </w:p>
    <w:p w:rsidR="003E6908"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 consegnandone copia conforme al Sig. ________</w:t>
      </w:r>
      <w:r w:rsidR="003E6908">
        <w:rPr>
          <w:rFonts w:asciiTheme="minorHAnsi" w:hAnsiTheme="minorHAnsi"/>
          <w:sz w:val="18"/>
          <w:szCs w:val="18"/>
        </w:rPr>
        <w:t>_________________</w:t>
      </w:r>
      <w:r w:rsidRPr="00F563D4">
        <w:rPr>
          <w:rFonts w:asciiTheme="minorHAnsi" w:hAnsiTheme="minorHAnsi"/>
          <w:sz w:val="18"/>
          <w:szCs w:val="18"/>
        </w:rPr>
        <w:t xml:space="preserve">_______________________________ identificato a mezzo di </w:t>
      </w:r>
    </w:p>
    <w:p w:rsidR="003E6908" w:rsidRDefault="003E6908" w:rsidP="00A56984">
      <w:pPr>
        <w:autoSpaceDE w:val="0"/>
        <w:autoSpaceDN w:val="0"/>
        <w:adjustRightInd w:val="0"/>
        <w:jc w:val="both"/>
        <w:rPr>
          <w:rFonts w:asciiTheme="minorHAnsi" w:hAnsiTheme="minorHAnsi"/>
          <w:sz w:val="18"/>
          <w:szCs w:val="18"/>
        </w:rPr>
      </w:pPr>
    </w:p>
    <w:p w:rsidR="00A56984"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_______________________________ qualificatosi per _______________________________ che si incarica della consegna.</w:t>
      </w:r>
    </w:p>
    <w:p w:rsidR="003E6908" w:rsidRDefault="003E6908" w:rsidP="00A56984">
      <w:pPr>
        <w:autoSpaceDE w:val="0"/>
        <w:autoSpaceDN w:val="0"/>
        <w:adjustRightInd w:val="0"/>
        <w:jc w:val="both"/>
        <w:rPr>
          <w:rFonts w:asciiTheme="minorHAnsi" w:hAnsiTheme="minorHAnsi"/>
          <w:sz w:val="18"/>
          <w:szCs w:val="18"/>
        </w:rPr>
      </w:pPr>
    </w:p>
    <w:p w:rsidR="003E6908" w:rsidRDefault="003E6908" w:rsidP="00A56984">
      <w:pPr>
        <w:autoSpaceDE w:val="0"/>
        <w:autoSpaceDN w:val="0"/>
        <w:adjustRightInd w:val="0"/>
        <w:jc w:val="both"/>
        <w:rPr>
          <w:rFonts w:asciiTheme="minorHAnsi" w:hAnsiTheme="minorHAnsi"/>
          <w:sz w:val="18"/>
          <w:szCs w:val="18"/>
        </w:rPr>
      </w:pPr>
    </w:p>
    <w:p w:rsidR="003E6908" w:rsidRPr="00F563D4" w:rsidRDefault="003E6908" w:rsidP="00A56984">
      <w:pPr>
        <w:autoSpaceDE w:val="0"/>
        <w:autoSpaceDN w:val="0"/>
        <w:adjustRightInd w:val="0"/>
        <w:jc w:val="both"/>
        <w:rPr>
          <w:rFonts w:asciiTheme="minorHAnsi" w:hAnsiTheme="minorHAnsi"/>
          <w:sz w:val="18"/>
          <w:szCs w:val="18"/>
        </w:rPr>
      </w:pPr>
    </w:p>
    <w:p w:rsidR="00A56984"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La consegna avviene presso:</w:t>
      </w:r>
    </w:p>
    <w:p w:rsidR="003E6908" w:rsidRPr="003E6908" w:rsidRDefault="003E6908" w:rsidP="00A56984">
      <w:pPr>
        <w:autoSpaceDE w:val="0"/>
        <w:autoSpaceDN w:val="0"/>
        <w:adjustRightInd w:val="0"/>
        <w:jc w:val="both"/>
        <w:rPr>
          <w:rFonts w:asciiTheme="minorHAnsi" w:hAnsiTheme="minorHAnsi"/>
          <w:sz w:val="6"/>
          <w:szCs w:val="6"/>
        </w:rPr>
      </w:pPr>
    </w:p>
    <w:p w:rsidR="00A56984"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 casa di abitazione</w:t>
      </w:r>
    </w:p>
    <w:p w:rsidR="003E6908" w:rsidRPr="00F563D4" w:rsidRDefault="003E6908" w:rsidP="00A56984">
      <w:pPr>
        <w:autoSpaceDE w:val="0"/>
        <w:autoSpaceDN w:val="0"/>
        <w:adjustRightInd w:val="0"/>
        <w:jc w:val="both"/>
        <w:rPr>
          <w:rFonts w:asciiTheme="minorHAnsi" w:hAnsiTheme="minorHAnsi"/>
          <w:sz w:val="18"/>
          <w:szCs w:val="18"/>
        </w:rPr>
      </w:pPr>
    </w:p>
    <w:p w:rsidR="00A56984"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 ufficio, luogo dove esercita attività di industria o commercio sito in __________________</w:t>
      </w:r>
      <w:r w:rsidR="003E6908">
        <w:rPr>
          <w:rFonts w:asciiTheme="minorHAnsi" w:hAnsiTheme="minorHAnsi"/>
          <w:sz w:val="18"/>
          <w:szCs w:val="18"/>
        </w:rPr>
        <w:t>__________________</w:t>
      </w:r>
      <w:r w:rsidRPr="00F563D4">
        <w:rPr>
          <w:rFonts w:asciiTheme="minorHAnsi" w:hAnsiTheme="minorHAnsi"/>
          <w:sz w:val="18"/>
          <w:szCs w:val="18"/>
        </w:rPr>
        <w:t>________________</w:t>
      </w:r>
    </w:p>
    <w:p w:rsidR="003E6908" w:rsidRPr="00F563D4" w:rsidRDefault="003E6908" w:rsidP="00A56984">
      <w:pPr>
        <w:autoSpaceDE w:val="0"/>
        <w:autoSpaceDN w:val="0"/>
        <w:adjustRightInd w:val="0"/>
        <w:jc w:val="both"/>
        <w:rPr>
          <w:rFonts w:asciiTheme="minorHAnsi" w:hAnsiTheme="minorHAnsi"/>
          <w:sz w:val="18"/>
          <w:szCs w:val="18"/>
        </w:rPr>
      </w:pPr>
    </w:p>
    <w:p w:rsidR="00A56984" w:rsidRDefault="00A56984" w:rsidP="00A56984">
      <w:pPr>
        <w:autoSpaceDE w:val="0"/>
        <w:autoSpaceDN w:val="0"/>
        <w:adjustRightInd w:val="0"/>
        <w:jc w:val="both"/>
        <w:rPr>
          <w:rFonts w:asciiTheme="minorHAnsi" w:hAnsiTheme="minorHAnsi"/>
          <w:sz w:val="18"/>
          <w:szCs w:val="18"/>
        </w:rPr>
      </w:pPr>
      <w:r w:rsidRPr="00F563D4">
        <w:rPr>
          <w:rFonts w:asciiTheme="minorHAnsi" w:hAnsiTheme="minorHAnsi"/>
          <w:sz w:val="18"/>
          <w:szCs w:val="18"/>
        </w:rPr>
        <w:t>[]altro________________________________________________</w:t>
      </w:r>
      <w:r w:rsidR="003E6908">
        <w:rPr>
          <w:rFonts w:asciiTheme="minorHAnsi" w:hAnsiTheme="minorHAnsi"/>
          <w:sz w:val="18"/>
          <w:szCs w:val="18"/>
        </w:rPr>
        <w:t>_______________________</w:t>
      </w:r>
      <w:r w:rsidRPr="00F563D4">
        <w:rPr>
          <w:rFonts w:asciiTheme="minorHAnsi" w:hAnsiTheme="minorHAnsi"/>
          <w:sz w:val="18"/>
          <w:szCs w:val="18"/>
        </w:rPr>
        <w:t>_____________________________</w:t>
      </w:r>
    </w:p>
    <w:p w:rsidR="003E6908" w:rsidRPr="00F563D4" w:rsidRDefault="003E6908" w:rsidP="00A56984">
      <w:pPr>
        <w:autoSpaceDE w:val="0"/>
        <w:autoSpaceDN w:val="0"/>
        <w:adjustRightInd w:val="0"/>
        <w:jc w:val="both"/>
        <w:rPr>
          <w:rFonts w:asciiTheme="minorHAnsi" w:hAnsiTheme="minorHAnsi"/>
          <w:sz w:val="18"/>
          <w:szCs w:val="18"/>
        </w:rPr>
      </w:pPr>
    </w:p>
    <w:p w:rsidR="00A56984" w:rsidRDefault="00A56984" w:rsidP="00A56984">
      <w:pPr>
        <w:autoSpaceDE w:val="0"/>
        <w:autoSpaceDN w:val="0"/>
        <w:adjustRightInd w:val="0"/>
        <w:jc w:val="both"/>
        <w:rPr>
          <w:rFonts w:asciiTheme="minorHAnsi" w:hAnsiTheme="minorHAnsi"/>
          <w:sz w:val="18"/>
          <w:szCs w:val="18"/>
        </w:rPr>
      </w:pPr>
    </w:p>
    <w:p w:rsidR="003E6908" w:rsidRDefault="003E6908" w:rsidP="00A56984">
      <w:pPr>
        <w:autoSpaceDE w:val="0"/>
        <w:autoSpaceDN w:val="0"/>
        <w:adjustRightInd w:val="0"/>
        <w:jc w:val="both"/>
        <w:rPr>
          <w:rFonts w:asciiTheme="minorHAnsi" w:hAnsiTheme="minorHAnsi"/>
          <w:sz w:val="18"/>
          <w:szCs w:val="18"/>
        </w:rPr>
      </w:pPr>
    </w:p>
    <w:p w:rsidR="003E6908" w:rsidRDefault="003E6908" w:rsidP="00A56984">
      <w:pPr>
        <w:autoSpaceDE w:val="0"/>
        <w:autoSpaceDN w:val="0"/>
        <w:adjustRightInd w:val="0"/>
        <w:jc w:val="both"/>
        <w:rPr>
          <w:rFonts w:asciiTheme="minorHAnsi" w:hAnsiTheme="minorHAnsi"/>
          <w:sz w:val="18"/>
          <w:szCs w:val="18"/>
        </w:rPr>
      </w:pPr>
    </w:p>
    <w:p w:rsidR="003E6908" w:rsidRPr="00F563D4" w:rsidRDefault="003E6908" w:rsidP="00A56984">
      <w:pPr>
        <w:autoSpaceDE w:val="0"/>
        <w:autoSpaceDN w:val="0"/>
        <w:adjustRightInd w:val="0"/>
        <w:jc w:val="both"/>
        <w:rPr>
          <w:rFonts w:asciiTheme="minorHAnsi" w:hAnsiTheme="minorHAnsi"/>
          <w:sz w:val="18"/>
          <w:szCs w:val="18"/>
        </w:rPr>
      </w:pPr>
    </w:p>
    <w:p w:rsidR="00A56984" w:rsidRPr="00F563D4" w:rsidRDefault="00A56984" w:rsidP="00A56984">
      <w:pPr>
        <w:autoSpaceDE w:val="0"/>
        <w:autoSpaceDN w:val="0"/>
        <w:adjustRightInd w:val="0"/>
        <w:jc w:val="both"/>
        <w:rPr>
          <w:rFonts w:asciiTheme="minorHAnsi" w:hAnsiTheme="minorHAnsi"/>
          <w:sz w:val="18"/>
          <w:szCs w:val="18"/>
        </w:rPr>
      </w:pPr>
    </w:p>
    <w:p w:rsidR="00A56984" w:rsidRDefault="00A56984" w:rsidP="00A56984">
      <w:pPr>
        <w:autoSpaceDE w:val="0"/>
        <w:autoSpaceDN w:val="0"/>
        <w:adjustRightInd w:val="0"/>
        <w:ind w:firstLine="708"/>
        <w:jc w:val="both"/>
        <w:rPr>
          <w:rFonts w:asciiTheme="minorHAnsi" w:hAnsiTheme="minorHAnsi"/>
          <w:sz w:val="18"/>
          <w:szCs w:val="18"/>
        </w:rPr>
      </w:pPr>
      <w:r w:rsidRPr="00F563D4">
        <w:rPr>
          <w:rFonts w:asciiTheme="minorHAnsi" w:hAnsiTheme="minorHAnsi"/>
          <w:sz w:val="18"/>
          <w:szCs w:val="18"/>
        </w:rPr>
        <w:t xml:space="preserve"> Il Ricevente</w:t>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003E6908">
        <w:rPr>
          <w:rFonts w:asciiTheme="minorHAnsi" w:hAnsiTheme="minorHAnsi"/>
          <w:sz w:val="18"/>
          <w:szCs w:val="18"/>
        </w:rPr>
        <w:t xml:space="preserve">  </w:t>
      </w:r>
      <w:r w:rsidRPr="00F563D4">
        <w:rPr>
          <w:rFonts w:asciiTheme="minorHAnsi" w:hAnsiTheme="minorHAnsi"/>
          <w:sz w:val="18"/>
          <w:szCs w:val="18"/>
        </w:rPr>
        <w:t xml:space="preserve"> </w:t>
      </w:r>
      <w:r w:rsidR="003E6908">
        <w:rPr>
          <w:rFonts w:asciiTheme="minorHAnsi" w:hAnsiTheme="minorHAnsi"/>
          <w:sz w:val="18"/>
          <w:szCs w:val="18"/>
        </w:rPr>
        <w:t xml:space="preserve">          </w:t>
      </w:r>
      <w:r w:rsidRPr="00F563D4">
        <w:rPr>
          <w:rFonts w:asciiTheme="minorHAnsi" w:hAnsiTheme="minorHAnsi"/>
          <w:sz w:val="18"/>
          <w:szCs w:val="18"/>
        </w:rPr>
        <w:t xml:space="preserve"> I Notificatori</w:t>
      </w:r>
    </w:p>
    <w:p w:rsidR="003E6908" w:rsidRPr="00F563D4" w:rsidRDefault="003E6908" w:rsidP="00A56984">
      <w:pPr>
        <w:autoSpaceDE w:val="0"/>
        <w:autoSpaceDN w:val="0"/>
        <w:adjustRightInd w:val="0"/>
        <w:ind w:firstLine="708"/>
        <w:jc w:val="both"/>
        <w:rPr>
          <w:rFonts w:asciiTheme="minorHAnsi" w:hAnsiTheme="minorHAnsi"/>
          <w:sz w:val="18"/>
          <w:szCs w:val="18"/>
        </w:rPr>
      </w:pPr>
    </w:p>
    <w:p w:rsidR="003E6908" w:rsidRDefault="00A56984" w:rsidP="003E6908">
      <w:pPr>
        <w:autoSpaceDE w:val="0"/>
        <w:autoSpaceDN w:val="0"/>
        <w:adjustRightInd w:val="0"/>
        <w:ind w:firstLine="708"/>
        <w:jc w:val="both"/>
        <w:rPr>
          <w:rFonts w:asciiTheme="minorHAnsi" w:hAnsiTheme="minorHAnsi"/>
          <w:sz w:val="18"/>
          <w:szCs w:val="18"/>
        </w:rPr>
      </w:pPr>
      <w:r w:rsidRPr="00F563D4">
        <w:rPr>
          <w:rFonts w:asciiTheme="minorHAnsi" w:hAnsiTheme="minorHAnsi"/>
          <w:sz w:val="18"/>
          <w:szCs w:val="18"/>
        </w:rPr>
        <w:t xml:space="preserve">___________ </w:t>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Pr="00F563D4">
        <w:rPr>
          <w:rFonts w:asciiTheme="minorHAnsi" w:hAnsiTheme="minorHAnsi"/>
          <w:sz w:val="18"/>
          <w:szCs w:val="18"/>
        </w:rPr>
        <w:tab/>
      </w:r>
      <w:r w:rsidR="003E6908" w:rsidRPr="00F563D4">
        <w:rPr>
          <w:rFonts w:asciiTheme="minorHAnsi" w:hAnsiTheme="minorHAnsi"/>
          <w:sz w:val="18"/>
          <w:szCs w:val="18"/>
        </w:rPr>
        <w:t>______</w:t>
      </w:r>
      <w:r w:rsidR="003E6908">
        <w:rPr>
          <w:rFonts w:asciiTheme="minorHAnsi" w:hAnsiTheme="minorHAnsi"/>
          <w:sz w:val="18"/>
          <w:szCs w:val="18"/>
        </w:rPr>
        <w:t>________</w:t>
      </w:r>
      <w:r w:rsidR="003E6908" w:rsidRPr="00F563D4">
        <w:rPr>
          <w:rFonts w:asciiTheme="minorHAnsi" w:hAnsiTheme="minorHAnsi"/>
          <w:sz w:val="18"/>
          <w:szCs w:val="18"/>
        </w:rPr>
        <w:t>_______</w:t>
      </w:r>
    </w:p>
    <w:p w:rsidR="003E6908" w:rsidRDefault="003E6908" w:rsidP="003E6908">
      <w:pPr>
        <w:autoSpaceDE w:val="0"/>
        <w:autoSpaceDN w:val="0"/>
        <w:adjustRightInd w:val="0"/>
        <w:ind w:firstLine="708"/>
        <w:jc w:val="both"/>
        <w:rPr>
          <w:bCs/>
          <w:sz w:val="18"/>
          <w:szCs w:val="18"/>
        </w:rPr>
      </w:pPr>
    </w:p>
    <w:p w:rsidR="003E6908" w:rsidRPr="00F563D4" w:rsidRDefault="003E6908" w:rsidP="003E6908">
      <w:pPr>
        <w:autoSpaceDE w:val="0"/>
        <w:autoSpaceDN w:val="0"/>
        <w:adjustRightInd w:val="0"/>
        <w:ind w:firstLine="708"/>
        <w:jc w:val="both"/>
        <w:rPr>
          <w:bCs/>
          <w:sz w:val="18"/>
          <w:szCs w:val="18"/>
        </w:rPr>
      </w:pPr>
      <w:r>
        <w:rPr>
          <w:bCs/>
          <w:sz w:val="18"/>
          <w:szCs w:val="18"/>
        </w:rPr>
        <w:t xml:space="preserve">  </w:t>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r>
      <w:r>
        <w:rPr>
          <w:bCs/>
          <w:sz w:val="18"/>
          <w:szCs w:val="18"/>
        </w:rPr>
        <w:tab/>
        <w:t>_____________________</w:t>
      </w:r>
    </w:p>
    <w:p w:rsidR="003E6908" w:rsidRPr="00F563D4" w:rsidRDefault="003E6908" w:rsidP="003E6908">
      <w:pPr>
        <w:autoSpaceDE w:val="0"/>
        <w:spacing w:after="200" w:line="276" w:lineRule="auto"/>
        <w:rPr>
          <w:rFonts w:ascii="Arial Narrow" w:eastAsia="Calibri" w:hAnsi="Arial Narrow" w:cs="Times New Roman"/>
          <w:sz w:val="18"/>
          <w:szCs w:val="18"/>
        </w:rPr>
      </w:pPr>
    </w:p>
    <w:p w:rsidR="00A56984" w:rsidRPr="00F563D4" w:rsidRDefault="00A56984" w:rsidP="003E6908">
      <w:pPr>
        <w:autoSpaceDE w:val="0"/>
        <w:autoSpaceDN w:val="0"/>
        <w:adjustRightInd w:val="0"/>
        <w:ind w:firstLine="708"/>
        <w:jc w:val="both"/>
        <w:rPr>
          <w:rFonts w:ascii="Arial Narrow" w:eastAsia="Calibri" w:hAnsi="Arial Narrow" w:cs="Times New Roman"/>
          <w:sz w:val="18"/>
          <w:szCs w:val="18"/>
        </w:rPr>
      </w:pPr>
    </w:p>
    <w:p w:rsidR="00A56984" w:rsidRDefault="00A56984" w:rsidP="00DD795C">
      <w:pPr>
        <w:autoSpaceDE w:val="0"/>
        <w:spacing w:after="200" w:line="276" w:lineRule="auto"/>
        <w:rPr>
          <w:rFonts w:ascii="Arial Narrow" w:eastAsia="Calibri" w:hAnsi="Arial Narrow" w:cs="Times New Roman"/>
        </w:rPr>
      </w:pPr>
    </w:p>
    <w:p w:rsidR="00A56984" w:rsidRDefault="00A56984" w:rsidP="00DD795C">
      <w:pPr>
        <w:autoSpaceDE w:val="0"/>
        <w:spacing w:after="200" w:line="276" w:lineRule="auto"/>
        <w:rPr>
          <w:rFonts w:ascii="Arial Narrow" w:eastAsia="Calibri" w:hAnsi="Arial Narrow" w:cs="Times New Roman"/>
        </w:rPr>
      </w:pPr>
    </w:p>
    <w:p w:rsidR="00A56984" w:rsidRDefault="00A56984" w:rsidP="00DD795C">
      <w:pPr>
        <w:autoSpaceDE w:val="0"/>
        <w:spacing w:after="200" w:line="276" w:lineRule="auto"/>
        <w:rPr>
          <w:rFonts w:ascii="Arial Narrow" w:eastAsia="Calibri" w:hAnsi="Arial Narrow" w:cs="Times New Roman"/>
        </w:rPr>
      </w:pPr>
    </w:p>
    <w:p w:rsidR="00A56984" w:rsidRDefault="00A56984" w:rsidP="00DD795C">
      <w:pPr>
        <w:autoSpaceDE w:val="0"/>
        <w:spacing w:after="200" w:line="276" w:lineRule="auto"/>
        <w:rPr>
          <w:rFonts w:ascii="Arial Narrow" w:eastAsia="Calibri" w:hAnsi="Arial Narrow" w:cs="Times New Roman"/>
        </w:rPr>
      </w:pPr>
    </w:p>
    <w:p w:rsidR="00A56984" w:rsidRDefault="00A56984" w:rsidP="00DD795C">
      <w:pPr>
        <w:autoSpaceDE w:val="0"/>
        <w:spacing w:after="200" w:line="276" w:lineRule="auto"/>
        <w:rPr>
          <w:rFonts w:ascii="Arial Narrow" w:eastAsia="Calibri" w:hAnsi="Arial Narrow" w:cs="Times New Roman"/>
        </w:rPr>
      </w:pPr>
    </w:p>
    <w:p w:rsidR="0052106C" w:rsidRDefault="0052106C" w:rsidP="0052106C">
      <w:pPr>
        <w:autoSpaceDE w:val="0"/>
        <w:spacing w:after="200" w:line="276" w:lineRule="auto"/>
        <w:jc w:val="right"/>
        <w:rPr>
          <w:rFonts w:ascii="Calibri" w:eastAsia="Calibri" w:hAnsi="Calibri" w:cs="Calibri"/>
        </w:rPr>
      </w:pPr>
      <w:r>
        <w:rPr>
          <w:rFonts w:ascii="Calibri" w:eastAsia="Calibri" w:hAnsi="Calibri" w:cs="Calibri"/>
        </w:rPr>
        <w:lastRenderedPageBreak/>
        <w:t>ALLEGATO B1</w:t>
      </w:r>
    </w:p>
    <w:p w:rsidR="0052106C" w:rsidRPr="00E30790" w:rsidRDefault="0052106C" w:rsidP="0052106C">
      <w:pPr>
        <w:autoSpaceDE w:val="0"/>
        <w:spacing w:after="200" w:line="276" w:lineRule="auto"/>
        <w:jc w:val="center"/>
        <w:rPr>
          <w:rFonts w:ascii="Arial Narrow" w:eastAsia="Calibri" w:hAnsi="Arial Narrow" w:cs="Calibri"/>
        </w:rPr>
      </w:pPr>
      <w:r w:rsidRPr="00E30790">
        <w:rPr>
          <w:rFonts w:ascii="Arial Narrow" w:eastAsia="Calibri" w:hAnsi="Arial Narrow" w:cs="Calibri"/>
        </w:rPr>
        <w:t>NOTE PER LA COMPILAZIONE DEL PROVVEDIMENTO AMMINISTRATIVO</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rPr>
        <w:footnoteRef/>
      </w:r>
      <w:r w:rsidRPr="00E30790">
        <w:rPr>
          <w:rFonts w:ascii="Arial Narrow" w:hAnsi="Arial Narrow"/>
        </w:rPr>
        <w:tab/>
      </w:r>
      <w:r w:rsidRPr="00E30790">
        <w:rPr>
          <w:rFonts w:ascii="Arial Narrow" w:hAnsi="Arial Narrow"/>
          <w:sz w:val="19"/>
          <w:szCs w:val="19"/>
        </w:rPr>
        <w:t xml:space="preserve">Indicare l’azione esecutiva adottata/da adottarsi, includendo la </w:t>
      </w:r>
      <w:proofErr w:type="spellStart"/>
      <w:r w:rsidRPr="00E30790">
        <w:rPr>
          <w:rFonts w:ascii="Arial Narrow" w:hAnsi="Arial Narrow"/>
          <w:i/>
          <w:iCs/>
          <w:sz w:val="19"/>
          <w:szCs w:val="19"/>
        </w:rPr>
        <w:t>res</w:t>
      </w:r>
      <w:proofErr w:type="spellEnd"/>
      <w:r w:rsidRPr="00E30790">
        <w:rPr>
          <w:rFonts w:ascii="Arial Narrow" w:hAnsi="Arial Narrow"/>
          <w:i/>
          <w:iCs/>
          <w:sz w:val="19"/>
          <w:szCs w:val="19"/>
        </w:rPr>
        <w:t xml:space="preserve"> (oggetto), </w:t>
      </w:r>
      <w:r w:rsidRPr="00E30790">
        <w:rPr>
          <w:rFonts w:ascii="Arial Narrow" w:hAnsi="Arial Narrow"/>
          <w:sz w:val="19"/>
          <w:szCs w:val="19"/>
        </w:rPr>
        <w:t>sulla quale l'atto incide.</w:t>
      </w:r>
      <w:r w:rsidRPr="00E30790">
        <w:rPr>
          <w:rFonts w:ascii="Arial Narrow" w:hAnsi="Arial Narrow"/>
          <w:i/>
          <w:iCs/>
          <w:sz w:val="19"/>
          <w:szCs w:val="19"/>
        </w:rPr>
        <w:t xml:space="preserve"> </w:t>
      </w:r>
      <w:r w:rsidRPr="00E30790">
        <w:rPr>
          <w:rFonts w:ascii="Arial Narrow" w:hAnsi="Arial Narrow"/>
          <w:iCs/>
          <w:sz w:val="19"/>
          <w:szCs w:val="19"/>
        </w:rPr>
        <w:t xml:space="preserve">Di seguito alcuni esempi di </w:t>
      </w:r>
      <w:proofErr w:type="spellStart"/>
      <w:r w:rsidRPr="00E30790">
        <w:rPr>
          <w:rFonts w:ascii="Arial Narrow" w:hAnsi="Arial Narrow"/>
          <w:i/>
          <w:iCs/>
          <w:sz w:val="19"/>
          <w:szCs w:val="19"/>
        </w:rPr>
        <w:t>res</w:t>
      </w:r>
      <w:proofErr w:type="spellEnd"/>
      <w:r w:rsidRPr="00E30790">
        <w:rPr>
          <w:rFonts w:ascii="Arial Narrow" w:hAnsi="Arial Narrow"/>
          <w:iCs/>
          <w:sz w:val="19"/>
          <w:szCs w:val="19"/>
        </w:rPr>
        <w:t xml:space="preserve"> (oggetti): stabilimento, zona lavorazione, reticella anti-insetti, linea produttiva, etichetta, informazioni ai consumatori, pastorizzatore, camera termostatica, </w:t>
      </w:r>
      <w:proofErr w:type="spellStart"/>
      <w:r w:rsidRPr="00E30790">
        <w:rPr>
          <w:rFonts w:ascii="Arial Narrow" w:hAnsi="Arial Narrow"/>
          <w:iCs/>
          <w:sz w:val="19"/>
          <w:szCs w:val="19"/>
        </w:rPr>
        <w:t>etc</w:t>
      </w:r>
      <w:proofErr w:type="spellEnd"/>
      <w:r w:rsidRPr="00E30790">
        <w:rPr>
          <w:rFonts w:ascii="Arial Narrow" w:hAnsi="Arial Narrow"/>
          <w:iCs/>
          <w:sz w:val="19"/>
          <w:szCs w:val="19"/>
        </w:rPr>
        <w:t>..</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sz w:val="19"/>
          <w:szCs w:val="19"/>
        </w:rPr>
        <w:t>2</w:t>
      </w:r>
      <w:r w:rsidRPr="00E30790">
        <w:rPr>
          <w:rFonts w:ascii="Arial Narrow" w:hAnsi="Arial Narrow"/>
          <w:sz w:val="19"/>
          <w:szCs w:val="19"/>
        </w:rPr>
        <w:tab/>
        <w:t xml:space="preserve">Si tratta di azioni in caso di non conformità accertata. La lettera indicata, se del caso, deve essere accuratamente individuata tra quelle previste, garantendo la coerenza con quanto esplicitato in relazione alla misura di attuazione adottata e la </w:t>
      </w:r>
      <w:proofErr w:type="spellStart"/>
      <w:r w:rsidRPr="00E30790">
        <w:rPr>
          <w:rFonts w:ascii="Arial Narrow" w:hAnsi="Arial Narrow"/>
          <w:i/>
          <w:sz w:val="19"/>
          <w:szCs w:val="19"/>
        </w:rPr>
        <w:t>res</w:t>
      </w:r>
      <w:proofErr w:type="spellEnd"/>
      <w:r w:rsidRPr="00E30790">
        <w:rPr>
          <w:rFonts w:ascii="Arial Narrow" w:hAnsi="Arial Narrow"/>
          <w:sz w:val="19"/>
          <w:szCs w:val="19"/>
        </w:rPr>
        <w:t xml:space="preserve"> (oggetto) sulla quale l'atto incide. Nel caso in cui l’azione esecutiva da adottarsi non sia riconducibile a nessuna delle lettere, il campo lettera viene barrato.</w:t>
      </w:r>
    </w:p>
    <w:p w:rsidR="007A6F65" w:rsidRPr="00E30790" w:rsidRDefault="007A6F65" w:rsidP="007A6F65">
      <w:pPr>
        <w:pStyle w:val="Testonotadichiusura"/>
        <w:jc w:val="both"/>
        <w:rPr>
          <w:rFonts w:ascii="Arial Narrow" w:hAnsi="Arial Narrow"/>
          <w:sz w:val="19"/>
          <w:szCs w:val="19"/>
        </w:rPr>
      </w:pPr>
      <w:r w:rsidRPr="00E30790">
        <w:rPr>
          <w:rStyle w:val="Caratteredellanota"/>
          <w:rFonts w:ascii="Arial Narrow" w:hAnsi="Arial Narrow"/>
          <w:sz w:val="19"/>
          <w:szCs w:val="19"/>
        </w:rPr>
        <w:t>3</w:t>
      </w:r>
      <w:r w:rsidRPr="00E30790">
        <w:rPr>
          <w:rFonts w:ascii="Arial Narrow" w:hAnsi="Arial Narrow"/>
          <w:sz w:val="19"/>
          <w:szCs w:val="19"/>
        </w:rPr>
        <w:tab/>
        <w:t>Indicare la qualifica del membro del personale dell'Autorità Competente che adotta il provvedimento. Nel caso che tale soggetto sia diverso dal dirigente di una unità organizzativa, è necessario che sia avvenuta l'assegnazione/attribuzione dell'adozione del provvedimento finale.</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sz w:val="19"/>
          <w:szCs w:val="19"/>
        </w:rPr>
        <w:t>4</w:t>
      </w:r>
      <w:r w:rsidRPr="00E30790">
        <w:rPr>
          <w:rFonts w:ascii="Arial Narrow" w:hAnsi="Arial Narrow"/>
          <w:sz w:val="19"/>
          <w:szCs w:val="19"/>
        </w:rPr>
        <w:tab/>
        <w:t>Indicare l'attività di Controllo Ufficiale svolta</w:t>
      </w:r>
    </w:p>
    <w:p w:rsidR="007A6F65" w:rsidRPr="00E30790" w:rsidRDefault="007A6F65" w:rsidP="007A6F65">
      <w:pPr>
        <w:pStyle w:val="Testonotadichiusura"/>
        <w:ind w:left="284" w:hanging="284"/>
        <w:rPr>
          <w:rFonts w:ascii="Arial Narrow" w:hAnsi="Arial Narrow"/>
          <w:sz w:val="19"/>
          <w:szCs w:val="19"/>
        </w:rPr>
      </w:pPr>
      <w:r w:rsidRPr="00E30790">
        <w:rPr>
          <w:rStyle w:val="Caratteredellanota"/>
          <w:rFonts w:ascii="Arial Narrow" w:hAnsi="Arial Narrow"/>
          <w:sz w:val="19"/>
          <w:szCs w:val="19"/>
        </w:rPr>
        <w:t>5</w:t>
      </w:r>
      <w:r w:rsidRPr="00E30790">
        <w:rPr>
          <w:rFonts w:ascii="Arial Narrow" w:hAnsi="Arial Narrow"/>
          <w:sz w:val="19"/>
          <w:szCs w:val="19"/>
        </w:rPr>
        <w:tab/>
        <w:t xml:space="preserve">Per le imprese/stabilimenti dei settori Alimenti, Mangimi e Sottoprodotti di Origine Animale indicare il numero di Registrazione o di Riconoscimento. Per gli stabilimenti che producono Additivi/Enzimi/Aromi o Alimenti destinati ad una alimentazione particolare o semi germogliati indicare il Riconoscimento. Per le imprese/stabilimenti del settore dei MOCA indicare la SCIA. Per le Imprese/stabilimenti del settore dei Prodotti Fitosanitari indicare il numero di autorizzazione. Per gli allevamenti non soggetti a registrazione ai sensi del Regolamento (CE) n.852/2004 indicare il codice aziendale. Per le imprese/aziende del settore farmaco veterinario indicare il numero di Autorizzazione Sanitaria. </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sz w:val="19"/>
          <w:szCs w:val="19"/>
        </w:rPr>
        <w:t>6</w:t>
      </w:r>
      <w:r w:rsidRPr="00E30790">
        <w:rPr>
          <w:rFonts w:ascii="Arial Narrow" w:hAnsi="Arial Narrow"/>
          <w:sz w:val="19"/>
          <w:szCs w:val="19"/>
        </w:rPr>
        <w:tab/>
        <w:t>Indicare il tipo di documentazione scritta inerente il controllo ufficiale.</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sz w:val="19"/>
          <w:szCs w:val="19"/>
        </w:rPr>
        <w:t>7</w:t>
      </w:r>
      <w:r w:rsidRPr="00E30790">
        <w:rPr>
          <w:rFonts w:ascii="Arial Narrow" w:hAnsi="Arial Narrow"/>
          <w:sz w:val="19"/>
          <w:szCs w:val="19"/>
        </w:rPr>
        <w:tab/>
        <w:t>Indicare eventuale altra normativa in relazione a (elenco non esaustivo):</w:t>
      </w:r>
    </w:p>
    <w:p w:rsidR="007A6F65" w:rsidRPr="00E30790" w:rsidRDefault="007A6F65" w:rsidP="007A6F65">
      <w:pPr>
        <w:pStyle w:val="Testonotadichiusura"/>
        <w:numPr>
          <w:ilvl w:val="0"/>
          <w:numId w:val="3"/>
        </w:numPr>
        <w:rPr>
          <w:rFonts w:ascii="Arial Narrow" w:hAnsi="Arial Narrow"/>
          <w:sz w:val="19"/>
          <w:szCs w:val="19"/>
        </w:rPr>
      </w:pPr>
      <w:r w:rsidRPr="00E30790">
        <w:rPr>
          <w:rFonts w:ascii="Arial Narrow" w:hAnsi="Arial Narrow"/>
          <w:sz w:val="19"/>
          <w:szCs w:val="19"/>
        </w:rPr>
        <w:t xml:space="preserve">normativa che individua l'Autorità Competente (ad es. D. </w:t>
      </w:r>
      <w:proofErr w:type="spellStart"/>
      <w:r w:rsidRPr="00E30790">
        <w:rPr>
          <w:rFonts w:ascii="Arial Narrow" w:hAnsi="Arial Narrow"/>
          <w:sz w:val="19"/>
          <w:szCs w:val="19"/>
        </w:rPr>
        <w:t>Lgs</w:t>
      </w:r>
      <w:proofErr w:type="spellEnd"/>
      <w:r w:rsidRPr="00E30790">
        <w:rPr>
          <w:rFonts w:ascii="Arial Narrow" w:hAnsi="Arial Narrow"/>
          <w:sz w:val="19"/>
          <w:szCs w:val="19"/>
        </w:rPr>
        <w:t>. n.193/2007)</w:t>
      </w:r>
    </w:p>
    <w:p w:rsidR="007A6F65" w:rsidRPr="00E30790" w:rsidRDefault="007A6F65" w:rsidP="007A6F65">
      <w:pPr>
        <w:pStyle w:val="Testonotadichiusura"/>
        <w:numPr>
          <w:ilvl w:val="0"/>
          <w:numId w:val="3"/>
        </w:numPr>
        <w:rPr>
          <w:rFonts w:ascii="Arial Narrow" w:hAnsi="Arial Narrow"/>
          <w:sz w:val="19"/>
          <w:szCs w:val="19"/>
        </w:rPr>
      </w:pPr>
      <w:r w:rsidRPr="00E30790">
        <w:rPr>
          <w:rFonts w:ascii="Arial Narrow" w:hAnsi="Arial Narrow"/>
          <w:sz w:val="19"/>
          <w:szCs w:val="19"/>
        </w:rPr>
        <w:t>normativa, anche a carattere interno, inerente la pianificazione/programmazione del controllo ufficiale dal quale è emersa la non conformità che ha richiesto l'adozione della misura d'attuazione.</w:t>
      </w:r>
    </w:p>
    <w:p w:rsidR="007A6F65" w:rsidRPr="00E30790" w:rsidRDefault="007A6F65" w:rsidP="007A6F65">
      <w:pPr>
        <w:pStyle w:val="Testonotadichiusura"/>
        <w:numPr>
          <w:ilvl w:val="0"/>
          <w:numId w:val="3"/>
        </w:numPr>
        <w:rPr>
          <w:rFonts w:ascii="Arial Narrow" w:hAnsi="Arial Narrow"/>
          <w:sz w:val="19"/>
          <w:szCs w:val="19"/>
        </w:rPr>
      </w:pPr>
      <w:r w:rsidRPr="00E30790">
        <w:rPr>
          <w:rFonts w:ascii="Arial Narrow" w:hAnsi="Arial Narrow"/>
          <w:sz w:val="19"/>
          <w:szCs w:val="19"/>
        </w:rPr>
        <w:t>normativa che definisce il requisito violato a cui è riconducibile la non conformità individuata.</w:t>
      </w:r>
    </w:p>
    <w:p w:rsidR="007A6F65" w:rsidRPr="00E30790" w:rsidRDefault="007A6F65" w:rsidP="007A6F65">
      <w:pPr>
        <w:pStyle w:val="Testonotadichiusura"/>
        <w:numPr>
          <w:ilvl w:val="0"/>
          <w:numId w:val="3"/>
        </w:numPr>
        <w:rPr>
          <w:rFonts w:ascii="Arial Narrow" w:hAnsi="Arial Narrow"/>
          <w:sz w:val="19"/>
          <w:szCs w:val="19"/>
        </w:rPr>
      </w:pPr>
      <w:r w:rsidRPr="00E30790">
        <w:rPr>
          <w:rFonts w:ascii="Arial Narrow" w:hAnsi="Arial Narrow"/>
          <w:sz w:val="19"/>
          <w:szCs w:val="19"/>
        </w:rPr>
        <w:t>normativa che definisce le eventuali misure sanzionatorie applicabili.</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sz w:val="19"/>
          <w:szCs w:val="19"/>
        </w:rPr>
        <w:t>8</w:t>
      </w:r>
      <w:r w:rsidRPr="00E30790">
        <w:rPr>
          <w:rFonts w:ascii="Arial Narrow" w:hAnsi="Arial Narrow"/>
          <w:sz w:val="19"/>
          <w:szCs w:val="19"/>
        </w:rPr>
        <w:tab/>
        <w:t>Descrivere la non conformità e la/le relativa/e norma/e violata/e</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sz w:val="19"/>
          <w:szCs w:val="19"/>
        </w:rPr>
        <w:t>9</w:t>
      </w:r>
      <w:r w:rsidRPr="00E30790">
        <w:rPr>
          <w:rFonts w:ascii="Arial Narrow" w:hAnsi="Arial Narrow"/>
          <w:sz w:val="19"/>
          <w:szCs w:val="19"/>
        </w:rPr>
        <w:tab/>
        <w:t>Indicare l'azione/le azioni che è/sono stata/e per porre rimedio. Tali azioni (misure di attuazione) devono essere coerenti con quanto riportato nel campo oggetto</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sz w:val="19"/>
          <w:szCs w:val="19"/>
        </w:rPr>
        <w:t>10</w:t>
      </w:r>
      <w:r w:rsidRPr="00E30790">
        <w:rPr>
          <w:rFonts w:ascii="Arial Narrow" w:hAnsi="Arial Narrow"/>
          <w:sz w:val="19"/>
          <w:szCs w:val="19"/>
        </w:rPr>
        <w:tab/>
        <w:t>Possono essere utilizzati il termine “Ordina” o “Autorizza”. Il termine da utilizzare deve essere coerente  con quanto riportato nel campo “Oggetto”. Si riportano i seguenti esempi:</w:t>
      </w:r>
    </w:p>
    <w:p w:rsidR="007A6F65" w:rsidRPr="00E30790" w:rsidRDefault="007A6F65" w:rsidP="007A6F65">
      <w:pPr>
        <w:pStyle w:val="Testonotadichiusura"/>
        <w:numPr>
          <w:ilvl w:val="0"/>
          <w:numId w:val="4"/>
        </w:numPr>
        <w:rPr>
          <w:rFonts w:ascii="Arial Narrow" w:hAnsi="Arial Narrow"/>
          <w:sz w:val="19"/>
          <w:szCs w:val="19"/>
        </w:rPr>
      </w:pPr>
      <w:r w:rsidRPr="00E30790">
        <w:rPr>
          <w:rFonts w:ascii="Arial Narrow" w:hAnsi="Arial Narrow"/>
          <w:sz w:val="19"/>
          <w:szCs w:val="19"/>
        </w:rPr>
        <w:t>Nel caso in cui sia necessario: a) imporre un'azione ritenuta necessaria, b) restringere o vietare l'immissione in commercio, c) procedere ad attività di monitoraggio, anche mediante campionamento per l'analisi, di mangimi e/o alimenti, d) sospendere le operazioni, si utilizzerà il termine “Ordina”. Si richiama l'attenzione sul fatto che, limitatamente alla lettera c), l'Autorità Competente dovrà, se del caso, procedere anche ad attività di monitoraggio che rientrano nell'ambito del controllo ufficiale, quali ad esempio quelle previste per gli alimenti dal DPR n. 327/80 in relazione al prelievo di campioni. In tal caso si dovrà utilizzare, oltre al presente modulo, anche la modulistica predisposta per effettuare il sequestro cautelativo di cui all'art.20 dello stesso DPR.</w:t>
      </w:r>
    </w:p>
    <w:p w:rsidR="007A6F65" w:rsidRPr="00E30790" w:rsidRDefault="007A6F65" w:rsidP="007A6F65">
      <w:pPr>
        <w:pStyle w:val="Testonotadichiusura"/>
        <w:numPr>
          <w:ilvl w:val="0"/>
          <w:numId w:val="4"/>
        </w:numPr>
        <w:rPr>
          <w:rFonts w:ascii="Arial Narrow" w:hAnsi="Arial Narrow"/>
          <w:sz w:val="19"/>
          <w:szCs w:val="19"/>
        </w:rPr>
      </w:pPr>
      <w:r w:rsidRPr="00E30790">
        <w:rPr>
          <w:rFonts w:ascii="Arial Narrow" w:hAnsi="Arial Narrow"/>
          <w:sz w:val="19"/>
          <w:szCs w:val="19"/>
        </w:rPr>
        <w:t>Nel caso in cui sia necessario autorizzare l'uso di alimenti o mangimi per usi diversi da quelli originariamente previsti si utilizza il termine “Autorizza”</w:t>
      </w:r>
    </w:p>
    <w:p w:rsidR="007A6F65" w:rsidRPr="00E30790" w:rsidRDefault="007A6F65" w:rsidP="007A6F65">
      <w:pPr>
        <w:pStyle w:val="Testonotadichiusura"/>
        <w:numPr>
          <w:ilvl w:val="0"/>
          <w:numId w:val="4"/>
        </w:numPr>
        <w:rPr>
          <w:rFonts w:ascii="Arial Narrow" w:hAnsi="Arial Narrow"/>
          <w:sz w:val="19"/>
          <w:szCs w:val="19"/>
        </w:rPr>
      </w:pPr>
      <w:r w:rsidRPr="00E30790">
        <w:rPr>
          <w:rFonts w:ascii="Arial Narrow" w:hAnsi="Arial Narrow"/>
          <w:sz w:val="19"/>
          <w:szCs w:val="19"/>
        </w:rPr>
        <w:t>Nel caso sia necessario porre in essere una misura che, in quanto non prevista nelle lettere da a) a g), debba essere ricondotta alla lettera h) l'Autorità Competente dovrà di volta in volta individuare il termine da utilizzare, fermo restando la necessità di garantire la coerenza terminologica con quanto espressamente previsto per legge.</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sz w:val="19"/>
          <w:szCs w:val="19"/>
        </w:rPr>
        <w:t>11</w:t>
      </w:r>
      <w:r w:rsidRPr="00E30790">
        <w:rPr>
          <w:rFonts w:ascii="Arial Narrow" w:hAnsi="Arial Narrow"/>
          <w:sz w:val="19"/>
          <w:szCs w:val="19"/>
        </w:rPr>
        <w:t>Indicare e descrivere la/e misura/e d'attuazione adottata/e, compresi i tempi entro i quali l'operatore deve porre rimedio</w:t>
      </w:r>
    </w:p>
    <w:p w:rsidR="007A6F65" w:rsidRPr="00E30790" w:rsidRDefault="007A6F65" w:rsidP="007A6F65">
      <w:pPr>
        <w:pStyle w:val="Testonotadichiusura"/>
        <w:rPr>
          <w:rFonts w:ascii="Arial Narrow" w:hAnsi="Arial Narrow"/>
          <w:sz w:val="19"/>
          <w:szCs w:val="19"/>
        </w:rPr>
      </w:pPr>
      <w:r w:rsidRPr="00E30790">
        <w:rPr>
          <w:rStyle w:val="Caratteredellanota"/>
          <w:rFonts w:ascii="Arial Narrow" w:hAnsi="Arial Narrow"/>
          <w:sz w:val="19"/>
          <w:szCs w:val="19"/>
        </w:rPr>
        <w:t>12</w:t>
      </w:r>
      <w:r w:rsidRPr="00E30790">
        <w:rPr>
          <w:rFonts w:ascii="Arial Narrow" w:hAnsi="Arial Narrow"/>
          <w:sz w:val="19"/>
          <w:szCs w:val="19"/>
        </w:rPr>
        <w:t xml:space="preserve">Questa clausola di salvaguardia riguarda i provvedimenti amministrativi per i quali non sia stato possibile notificare l'avvio del procedimento. </w:t>
      </w:r>
    </w:p>
    <w:p w:rsidR="007A6F65" w:rsidRPr="00E30790" w:rsidRDefault="007A6F65" w:rsidP="007A6F65">
      <w:pPr>
        <w:pStyle w:val="Default"/>
        <w:spacing w:line="276" w:lineRule="auto"/>
        <w:rPr>
          <w:rFonts w:ascii="Arial Narrow" w:hAnsi="Arial Narrow"/>
          <w:i/>
          <w:iCs/>
          <w:sz w:val="19"/>
          <w:szCs w:val="19"/>
        </w:rPr>
      </w:pPr>
      <w:r w:rsidRPr="00E30790">
        <w:rPr>
          <w:rStyle w:val="Caratteredellanota"/>
          <w:rFonts w:ascii="Arial Narrow" w:hAnsi="Arial Narrow"/>
          <w:sz w:val="19"/>
          <w:szCs w:val="19"/>
        </w:rPr>
        <w:t>13</w:t>
      </w:r>
      <w:r w:rsidRPr="00E30790">
        <w:rPr>
          <w:rFonts w:ascii="Arial Narrow" w:hAnsi="Arial Narrow"/>
          <w:sz w:val="19"/>
          <w:szCs w:val="19"/>
        </w:rPr>
        <w:t xml:space="preserve">Oltre alle clausole di salvaguardia espressamente indicate, potrebbe rendersi necessario riportarne altre nel provvedimento. A titolo di esempio si riporta la clausola di salvaguardia da utilizzare nel caso in cui l'azione sia un'imposizione conseguente al rilevamento di una non conformità che costituisca inadeguatezza non direttamente sanzionabile come illecito amministrativo ai sensi del D. </w:t>
      </w:r>
      <w:proofErr w:type="spellStart"/>
      <w:r w:rsidRPr="00E30790">
        <w:rPr>
          <w:rFonts w:ascii="Arial Narrow" w:hAnsi="Arial Narrow"/>
          <w:sz w:val="19"/>
          <w:szCs w:val="19"/>
        </w:rPr>
        <w:t>Lgs</w:t>
      </w:r>
      <w:proofErr w:type="spellEnd"/>
      <w:r w:rsidRPr="00E30790">
        <w:rPr>
          <w:rFonts w:ascii="Arial Narrow" w:hAnsi="Arial Narrow"/>
          <w:sz w:val="19"/>
          <w:szCs w:val="19"/>
        </w:rPr>
        <w:t>. n.193/2007: “</w:t>
      </w:r>
      <w:r w:rsidRPr="00E30790">
        <w:rPr>
          <w:rFonts w:ascii="Arial Narrow" w:hAnsi="Arial Narrow"/>
          <w:i/>
          <w:iCs/>
          <w:sz w:val="19"/>
          <w:szCs w:val="19"/>
        </w:rPr>
        <w:t>Si avvisa che alla scadenza del termine concesso per la risoluzione delle non conformità, si procederà a nuova ispezione con spese a carico del soggetto. In materia di sicurezza alimentare, la mancata risoluzione delle non conformità comporterà la contestazione di illecito amministrativo.”</w:t>
      </w:r>
    </w:p>
    <w:p w:rsidR="007A6F65" w:rsidRPr="00E30790" w:rsidRDefault="007A6F65" w:rsidP="007A6F65">
      <w:pPr>
        <w:pStyle w:val="Testonotadichiusura"/>
        <w:rPr>
          <w:rFonts w:ascii="Arial Narrow" w:hAnsi="Arial Narrow"/>
          <w:sz w:val="19"/>
          <w:szCs w:val="19"/>
        </w:rPr>
      </w:pPr>
      <w:r w:rsidRPr="00E30790">
        <w:rPr>
          <w:rStyle w:val="Rimandonotadichiusura"/>
          <w:rFonts w:ascii="Arial Narrow" w:hAnsi="Arial Narrow"/>
          <w:sz w:val="19"/>
          <w:szCs w:val="19"/>
        </w:rPr>
        <w:t>14</w:t>
      </w:r>
      <w:r w:rsidRPr="00E30790">
        <w:rPr>
          <w:rFonts w:ascii="Arial Narrow" w:hAnsi="Arial Narrow"/>
          <w:sz w:val="19"/>
          <w:szCs w:val="19"/>
        </w:rPr>
        <w:t xml:space="preserve"> Barrare la voce che non interessa:</w:t>
      </w:r>
    </w:p>
    <w:p w:rsidR="007A6F65" w:rsidRPr="00E30790" w:rsidRDefault="007A6F65" w:rsidP="007A6F65">
      <w:pPr>
        <w:numPr>
          <w:ilvl w:val="3"/>
          <w:numId w:val="6"/>
        </w:numPr>
        <w:autoSpaceDE w:val="0"/>
        <w:ind w:left="709"/>
        <w:rPr>
          <w:rFonts w:ascii="Arial Narrow" w:eastAsia="Calibri" w:hAnsi="Arial Narrow" w:cs="Calibri"/>
          <w:i/>
          <w:iCs/>
          <w:sz w:val="19"/>
          <w:szCs w:val="19"/>
        </w:rPr>
      </w:pPr>
      <w:r w:rsidRPr="00E30790">
        <w:rPr>
          <w:rFonts w:ascii="Arial Narrow" w:hAnsi="Arial Narrow"/>
          <w:sz w:val="19"/>
          <w:szCs w:val="19"/>
        </w:rPr>
        <w:t xml:space="preserve">Nel caso di provvedimenti “non definitivi” barrare la voce: </w:t>
      </w:r>
      <w:r w:rsidRPr="00E30790">
        <w:rPr>
          <w:rFonts w:ascii="Arial Narrow" w:eastAsia="Calibri" w:hAnsi="Arial Narrow" w:cs="Calibri"/>
          <w:iCs/>
          <w:sz w:val="19"/>
          <w:szCs w:val="19"/>
        </w:rPr>
        <w:sym w:font="Wingdings 2" w:char="F02A"/>
      </w:r>
      <w:r w:rsidRPr="00E30790">
        <w:rPr>
          <w:rFonts w:ascii="Arial Narrow" w:eastAsia="Calibri" w:hAnsi="Arial Narrow" w:cs="Calibri"/>
          <w:i/>
          <w:iCs/>
          <w:sz w:val="19"/>
          <w:szCs w:val="19"/>
        </w:rPr>
        <w:t xml:space="preserve"> Ricorso in opposizione […]</w:t>
      </w:r>
    </w:p>
    <w:p w:rsidR="007A6F65" w:rsidRPr="00E30790" w:rsidRDefault="007A6F65" w:rsidP="009D43D9">
      <w:pPr>
        <w:numPr>
          <w:ilvl w:val="3"/>
          <w:numId w:val="5"/>
        </w:numPr>
        <w:autoSpaceDE w:val="0"/>
        <w:ind w:left="709" w:hanging="357"/>
        <w:rPr>
          <w:rFonts w:ascii="Arial Narrow" w:hAnsi="Arial Narrow"/>
        </w:rPr>
      </w:pPr>
      <w:r w:rsidRPr="00E30790">
        <w:rPr>
          <w:rFonts w:ascii="Arial Narrow" w:hAnsi="Arial Narrow"/>
          <w:sz w:val="19"/>
          <w:szCs w:val="19"/>
        </w:rPr>
        <w:t xml:space="preserve">Nel caso di provvedimenti “definitivi” barrare entrambe le voci: </w:t>
      </w:r>
      <w:r w:rsidRPr="00E30790">
        <w:rPr>
          <w:rFonts w:ascii="Arial Narrow" w:eastAsia="Calibri" w:hAnsi="Arial Narrow" w:cs="Calibri"/>
          <w:iCs/>
          <w:sz w:val="19"/>
          <w:szCs w:val="19"/>
        </w:rPr>
        <w:sym w:font="Wingdings 2" w:char="F02A"/>
      </w:r>
      <w:r w:rsidRPr="00E30790">
        <w:rPr>
          <w:rFonts w:ascii="Arial Narrow" w:eastAsia="Calibri" w:hAnsi="Arial Narrow" w:cs="Calibri"/>
          <w:iCs/>
          <w:sz w:val="19"/>
          <w:szCs w:val="19"/>
        </w:rPr>
        <w:t xml:space="preserve"> </w:t>
      </w:r>
      <w:r w:rsidRPr="00E30790">
        <w:rPr>
          <w:rFonts w:ascii="Arial Narrow" w:eastAsia="Calibri" w:hAnsi="Arial Narrow" w:cs="Calibri"/>
          <w:i/>
          <w:iCs/>
          <w:sz w:val="19"/>
          <w:szCs w:val="19"/>
        </w:rPr>
        <w:t>Ricorso al Tribunale Amministrativo Regionale […]</w:t>
      </w:r>
    </w:p>
    <w:p w:rsidR="00BD044F" w:rsidRPr="00E30790" w:rsidRDefault="007A6F65" w:rsidP="007A6F65">
      <w:pPr>
        <w:autoSpaceDE w:val="0"/>
        <w:ind w:left="709"/>
        <w:rPr>
          <w:rFonts w:ascii="Arial Narrow" w:hAnsi="Arial Narrow"/>
        </w:rPr>
      </w:pPr>
      <w:r w:rsidRPr="00E30790">
        <w:rPr>
          <w:rFonts w:ascii="Arial Narrow" w:eastAsia="Calibri" w:hAnsi="Arial Narrow" w:cs="Calibri"/>
          <w:iCs/>
          <w:sz w:val="19"/>
          <w:szCs w:val="19"/>
        </w:rPr>
        <w:sym w:font="Wingdings 2" w:char="F02A"/>
      </w:r>
      <w:r w:rsidRPr="00E30790">
        <w:rPr>
          <w:rFonts w:ascii="Arial Narrow" w:eastAsia="Calibri" w:hAnsi="Arial Narrow" w:cs="Calibri"/>
          <w:iCs/>
          <w:sz w:val="19"/>
          <w:szCs w:val="19"/>
        </w:rPr>
        <w:t xml:space="preserve"> e </w:t>
      </w:r>
      <w:r w:rsidRPr="00E30790">
        <w:rPr>
          <w:rFonts w:ascii="Arial Narrow" w:eastAsia="Calibri" w:hAnsi="Arial Narrow" w:cs="Calibri"/>
          <w:i/>
          <w:iCs/>
          <w:sz w:val="19"/>
          <w:szCs w:val="19"/>
        </w:rPr>
        <w:t>Ricorso straordinario al Capo dello Stato […]</w:t>
      </w:r>
    </w:p>
    <w:sectPr w:rsidR="00BD044F" w:rsidRPr="00E30790" w:rsidSect="00A93BD7">
      <w:headerReference w:type="default" r:id="rId7"/>
      <w:footerReference w:type="default" r:id="rId8"/>
      <w:pgSz w:w="11906" w:h="16838"/>
      <w:pgMar w:top="2102" w:right="707"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109" w:rsidRDefault="00A50109" w:rsidP="00DD795C">
      <w:r>
        <w:separator/>
      </w:r>
    </w:p>
  </w:endnote>
  <w:endnote w:type="continuationSeparator" w:id="1">
    <w:p w:rsidR="00A50109" w:rsidRDefault="00A50109" w:rsidP="00DD79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3370"/>
      <w:gridCol w:w="3374"/>
      <w:gridCol w:w="3395"/>
    </w:tblGrid>
    <w:tr w:rsidR="00E30790" w:rsidRPr="007F6415" w:rsidTr="00E30790">
      <w:tc>
        <w:tcPr>
          <w:tcW w:w="3370" w:type="dxa"/>
          <w:tcBorders>
            <w:top w:val="nil"/>
            <w:left w:val="nil"/>
            <w:bottom w:val="nil"/>
            <w:right w:val="nil"/>
          </w:tcBorders>
          <w:vAlign w:val="center"/>
        </w:tcPr>
        <w:p w:rsidR="00E30790" w:rsidRDefault="00E30790" w:rsidP="00622738">
          <w:pPr>
            <w:pStyle w:val="Pidipagina"/>
            <w:rPr>
              <w:b/>
              <w:sz w:val="16"/>
              <w:szCs w:val="16"/>
            </w:rPr>
          </w:pPr>
          <w:r>
            <w:rPr>
              <w:b/>
              <w:sz w:val="16"/>
              <w:szCs w:val="16"/>
            </w:rPr>
            <w:t>ASL Frosinone</w:t>
          </w:r>
        </w:p>
        <w:p w:rsidR="00E30790" w:rsidRDefault="00E30790" w:rsidP="00622738">
          <w:pPr>
            <w:pStyle w:val="Pidipagina"/>
            <w:rPr>
              <w:sz w:val="16"/>
              <w:szCs w:val="16"/>
            </w:rPr>
          </w:pPr>
          <w:r>
            <w:rPr>
              <w:sz w:val="16"/>
              <w:szCs w:val="16"/>
            </w:rPr>
            <w:t xml:space="preserve">Via Armando </w:t>
          </w:r>
          <w:proofErr w:type="spellStart"/>
          <w:r>
            <w:rPr>
              <w:sz w:val="16"/>
              <w:szCs w:val="16"/>
            </w:rPr>
            <w:t>Fabi</w:t>
          </w:r>
          <w:proofErr w:type="spellEnd"/>
          <w:r>
            <w:rPr>
              <w:sz w:val="16"/>
              <w:szCs w:val="16"/>
            </w:rPr>
            <w:t xml:space="preserve"> snc</w:t>
          </w:r>
        </w:p>
        <w:p w:rsidR="00E30790" w:rsidRDefault="00E30790" w:rsidP="00622738">
          <w:pPr>
            <w:pStyle w:val="Pidipagina"/>
            <w:rPr>
              <w:sz w:val="16"/>
              <w:szCs w:val="16"/>
            </w:rPr>
          </w:pPr>
          <w:r>
            <w:rPr>
              <w:sz w:val="16"/>
              <w:szCs w:val="16"/>
            </w:rPr>
            <w:t>03100 Frosinone</w:t>
          </w:r>
        </w:p>
      </w:tc>
      <w:tc>
        <w:tcPr>
          <w:tcW w:w="3374" w:type="dxa"/>
          <w:tcBorders>
            <w:top w:val="nil"/>
            <w:left w:val="nil"/>
            <w:bottom w:val="nil"/>
            <w:right w:val="nil"/>
          </w:tcBorders>
          <w:vAlign w:val="center"/>
        </w:tcPr>
        <w:p w:rsidR="00E30790" w:rsidRPr="00E30790" w:rsidRDefault="00E30790" w:rsidP="00622738">
          <w:pPr>
            <w:pStyle w:val="Pidipagina"/>
            <w:rPr>
              <w:sz w:val="16"/>
              <w:szCs w:val="16"/>
              <w:lang w:val="en-US"/>
            </w:rPr>
          </w:pPr>
          <w:r w:rsidRPr="00E30790">
            <w:rPr>
              <w:sz w:val="16"/>
              <w:szCs w:val="16"/>
              <w:lang w:val="en-US"/>
            </w:rPr>
            <w:t>Tel. 0775.8821</w:t>
          </w:r>
        </w:p>
        <w:p w:rsidR="00E30790" w:rsidRPr="00E30790" w:rsidRDefault="00E30790" w:rsidP="00622738">
          <w:pPr>
            <w:pStyle w:val="Pidipagina"/>
            <w:rPr>
              <w:sz w:val="16"/>
              <w:szCs w:val="16"/>
              <w:lang w:val="en-US"/>
            </w:rPr>
          </w:pPr>
          <w:r w:rsidRPr="00E30790">
            <w:rPr>
              <w:sz w:val="16"/>
              <w:szCs w:val="16"/>
              <w:lang w:val="en-US"/>
            </w:rPr>
            <w:t>www.asl.fr.it</w:t>
          </w:r>
        </w:p>
        <w:p w:rsidR="00E30790" w:rsidRPr="00E30790" w:rsidRDefault="00E30790" w:rsidP="00622738">
          <w:pPr>
            <w:pStyle w:val="Pidipagina"/>
            <w:rPr>
              <w:sz w:val="16"/>
              <w:szCs w:val="16"/>
              <w:lang w:val="en-US"/>
            </w:rPr>
          </w:pPr>
          <w:r w:rsidRPr="00E30790">
            <w:rPr>
              <w:sz w:val="16"/>
              <w:szCs w:val="16"/>
              <w:lang w:val="en-US"/>
            </w:rPr>
            <w:t>p.iva 01886690609</w:t>
          </w:r>
        </w:p>
      </w:tc>
      <w:tc>
        <w:tcPr>
          <w:tcW w:w="3395" w:type="dxa"/>
          <w:tcBorders>
            <w:top w:val="nil"/>
            <w:left w:val="nil"/>
            <w:bottom w:val="nil"/>
            <w:right w:val="nil"/>
          </w:tcBorders>
        </w:tcPr>
        <w:p w:rsidR="00E30790" w:rsidRPr="00F174A9" w:rsidRDefault="00E30790" w:rsidP="00622738">
          <w:pPr>
            <w:pStyle w:val="Pidipagina"/>
            <w:rPr>
              <w:b/>
              <w:sz w:val="14"/>
              <w:szCs w:val="14"/>
            </w:rPr>
          </w:pPr>
          <w:r w:rsidRPr="00F174A9">
            <w:rPr>
              <w:b/>
              <w:sz w:val="14"/>
              <w:szCs w:val="14"/>
            </w:rPr>
            <w:t xml:space="preserve">DIPARTIMENTO </w:t>
          </w:r>
          <w:proofErr w:type="spellStart"/>
          <w:r w:rsidRPr="00F174A9">
            <w:rPr>
              <w:b/>
              <w:sz w:val="14"/>
              <w:szCs w:val="14"/>
            </w:rPr>
            <w:t>DI</w:t>
          </w:r>
          <w:proofErr w:type="spellEnd"/>
          <w:r w:rsidRPr="00F174A9">
            <w:rPr>
              <w:b/>
              <w:sz w:val="14"/>
              <w:szCs w:val="14"/>
            </w:rPr>
            <w:t xml:space="preserve"> PREVENZIONE  - </w:t>
          </w:r>
        </w:p>
        <w:p w:rsidR="00E30790" w:rsidRPr="007F6415" w:rsidRDefault="00E30790" w:rsidP="00622738">
          <w:pPr>
            <w:pStyle w:val="Pidipagina"/>
            <w:rPr>
              <w:b/>
              <w:sz w:val="14"/>
              <w:szCs w:val="14"/>
            </w:rPr>
          </w:pPr>
          <w:r w:rsidRPr="00F174A9">
            <w:rPr>
              <w:b/>
              <w:sz w:val="14"/>
              <w:szCs w:val="14"/>
            </w:rPr>
            <w:t>AREA  SANITA’ PUBBLICA  VETERINARIA</w:t>
          </w:r>
        </w:p>
        <w:p w:rsidR="00E30790" w:rsidRDefault="00F174A9" w:rsidP="00622738">
          <w:pPr>
            <w:pStyle w:val="Pidipagina"/>
            <w:rPr>
              <w:b/>
              <w:sz w:val="16"/>
              <w:szCs w:val="16"/>
            </w:rPr>
          </w:pPr>
          <w:r>
            <w:rPr>
              <w:b/>
              <w:sz w:val="16"/>
              <w:szCs w:val="16"/>
            </w:rPr>
            <w:t>Unità Operativa Sanità animale Distretto ____</w:t>
          </w:r>
        </w:p>
        <w:p w:rsidR="00E30790" w:rsidRPr="00F174A9" w:rsidRDefault="00F174A9" w:rsidP="00622738">
          <w:pPr>
            <w:pStyle w:val="Pidipagina"/>
            <w:rPr>
              <w:sz w:val="16"/>
              <w:szCs w:val="16"/>
            </w:rPr>
          </w:pPr>
          <w:r>
            <w:rPr>
              <w:sz w:val="16"/>
              <w:szCs w:val="16"/>
            </w:rPr>
            <w:t>Dirigente Responsabile: Dott. _______________</w:t>
          </w:r>
        </w:p>
        <w:p w:rsidR="00E30790" w:rsidRPr="00E30790" w:rsidRDefault="00F174A9" w:rsidP="00622738">
          <w:pPr>
            <w:pStyle w:val="Pidipagina"/>
            <w:rPr>
              <w:sz w:val="16"/>
              <w:szCs w:val="16"/>
            </w:rPr>
          </w:pPr>
          <w:proofErr w:type="spellStart"/>
          <w:r>
            <w:rPr>
              <w:sz w:val="16"/>
              <w:szCs w:val="16"/>
            </w:rPr>
            <w:t>Email</w:t>
          </w:r>
          <w:proofErr w:type="spellEnd"/>
          <w:r>
            <w:rPr>
              <w:sz w:val="16"/>
              <w:szCs w:val="16"/>
            </w:rPr>
            <w:t xml:space="preserve"> </w:t>
          </w:r>
          <w:r w:rsidR="00E30790" w:rsidRPr="00E30790">
            <w:rPr>
              <w:sz w:val="16"/>
              <w:szCs w:val="16"/>
            </w:rPr>
            <w:t xml:space="preserve"> </w:t>
          </w:r>
          <w:r w:rsidR="00E30790">
            <w:rPr>
              <w:sz w:val="16"/>
              <w:szCs w:val="16"/>
            </w:rPr>
            <w:t>___________________________</w:t>
          </w:r>
        </w:p>
        <w:p w:rsidR="00E30790" w:rsidRPr="00F174A9" w:rsidRDefault="00E30790" w:rsidP="00E30790">
          <w:pPr>
            <w:pStyle w:val="Pidipagina"/>
            <w:rPr>
              <w:sz w:val="16"/>
              <w:szCs w:val="16"/>
            </w:rPr>
          </w:pPr>
          <w:r w:rsidRPr="00F174A9">
            <w:rPr>
              <w:sz w:val="16"/>
              <w:szCs w:val="16"/>
            </w:rPr>
            <w:t>Tel.    _____________________</w:t>
          </w:r>
        </w:p>
      </w:tc>
    </w:tr>
  </w:tbl>
  <w:p w:rsidR="00E30790" w:rsidRDefault="00E307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109" w:rsidRDefault="00A50109" w:rsidP="00DD795C">
      <w:r>
        <w:separator/>
      </w:r>
    </w:p>
  </w:footnote>
  <w:footnote w:type="continuationSeparator" w:id="1">
    <w:p w:rsidR="00A50109" w:rsidRDefault="00A50109" w:rsidP="00DD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5C" w:rsidRDefault="00DD795C">
    <w:pPr>
      <w:pStyle w:val="Intestazione"/>
    </w:pPr>
    <w:r w:rsidRPr="00DD795C">
      <w:rPr>
        <w:noProof/>
        <w:lang w:eastAsia="it-IT" w:bidi="ar-SA"/>
      </w:rPr>
      <w:drawing>
        <wp:anchor distT="0" distB="0" distL="114300" distR="114300" simplePos="0" relativeHeight="251659264" behindDoc="1" locked="0" layoutInCell="1" allowOverlap="1">
          <wp:simplePos x="0" y="0"/>
          <wp:positionH relativeFrom="column">
            <wp:posOffset>-586740</wp:posOffset>
          </wp:positionH>
          <wp:positionV relativeFrom="paragraph">
            <wp:posOffset>-440055</wp:posOffset>
          </wp:positionV>
          <wp:extent cx="7286625" cy="1295400"/>
          <wp:effectExtent l="1905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cstate="print"/>
                  <a:srcRect/>
                  <a:stretch>
                    <a:fillRect/>
                  </a:stretch>
                </pic:blipFill>
                <pic:spPr bwMode="auto">
                  <a:xfrm>
                    <a:off x="0" y="0"/>
                    <a:ext cx="7286625" cy="1295400"/>
                  </a:xfrm>
                  <a:prstGeom prst="rect">
                    <a:avLst/>
                  </a:prstGeom>
                  <a:noFill/>
                  <a:ln w="9525">
                    <a:noFill/>
                    <a:miter lim="800000"/>
                    <a:headEnd/>
                    <a:tailEnd/>
                  </a:ln>
                </pic:spPr>
              </pic:pic>
            </a:graphicData>
          </a:graphic>
        </wp:anchor>
      </w:drawing>
    </w:r>
  </w:p>
  <w:p w:rsidR="00DD795C" w:rsidRDefault="00DD795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none"/>
      <w:suff w:val="nothing"/>
      <w:lvlText w:val="·"/>
      <w:lvlJc w:val="left"/>
      <w:pPr>
        <w:tabs>
          <w:tab w:val="num" w:pos="0"/>
        </w:tabs>
        <w:ind w:left="360" w:hanging="360"/>
      </w:pPr>
      <w:rPr>
        <w:rFonts w:ascii="Symbol" w:hAnsi="Symbol"/>
      </w:rPr>
    </w:lvl>
  </w:abstractNum>
  <w:abstractNum w:abstractNumId="1">
    <w:nsid w:val="00000002"/>
    <w:multiLevelType w:val="multilevel"/>
    <w:tmpl w:val="9754E78A"/>
    <w:name w:val="WW8Num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70"/>
        </w:tabs>
        <w:ind w:left="770" w:hanging="360"/>
      </w:pPr>
      <w:rPr>
        <w:rFonts w:ascii="Symbol" w:hAnsi="Symbol" w:cs="Open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cs="Open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cs="Open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D32F01"/>
    <w:multiLevelType w:val="hybridMultilevel"/>
    <w:tmpl w:val="F114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356FE9"/>
    <w:multiLevelType w:val="hybridMultilevel"/>
    <w:tmpl w:val="EB8E2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footnotePr>
    <w:footnote w:id="0"/>
    <w:footnote w:id="1"/>
  </w:footnotePr>
  <w:endnotePr>
    <w:endnote w:id="0"/>
    <w:endnote w:id="1"/>
  </w:endnotePr>
  <w:compat/>
  <w:rsids>
    <w:rsidRoot w:val="00DD795C"/>
    <w:rsid w:val="001D538C"/>
    <w:rsid w:val="00227366"/>
    <w:rsid w:val="00325575"/>
    <w:rsid w:val="00333D36"/>
    <w:rsid w:val="00372B9D"/>
    <w:rsid w:val="003E6908"/>
    <w:rsid w:val="004B3402"/>
    <w:rsid w:val="0052106C"/>
    <w:rsid w:val="005E50E2"/>
    <w:rsid w:val="007A331C"/>
    <w:rsid w:val="007A6F65"/>
    <w:rsid w:val="007E06A7"/>
    <w:rsid w:val="00831558"/>
    <w:rsid w:val="00840FAA"/>
    <w:rsid w:val="00870E0D"/>
    <w:rsid w:val="008D4818"/>
    <w:rsid w:val="009D43D9"/>
    <w:rsid w:val="009F31F8"/>
    <w:rsid w:val="00A37873"/>
    <w:rsid w:val="00A50109"/>
    <w:rsid w:val="00A56984"/>
    <w:rsid w:val="00A93BD7"/>
    <w:rsid w:val="00AB025D"/>
    <w:rsid w:val="00BA41B3"/>
    <w:rsid w:val="00BD044F"/>
    <w:rsid w:val="00CA1C07"/>
    <w:rsid w:val="00D67930"/>
    <w:rsid w:val="00DB35DD"/>
    <w:rsid w:val="00DD795C"/>
    <w:rsid w:val="00E30790"/>
    <w:rsid w:val="00E32091"/>
    <w:rsid w:val="00F078E9"/>
    <w:rsid w:val="00F174A9"/>
    <w:rsid w:val="00F563D4"/>
    <w:rsid w:val="00F8480C"/>
    <w:rsid w:val="00FB3866"/>
    <w:rsid w:val="00FD0760"/>
    <w:rsid w:val="00FD1B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795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rsid w:val="00DD795C"/>
    <w:rPr>
      <w:vertAlign w:val="superscript"/>
    </w:rPr>
  </w:style>
  <w:style w:type="character" w:customStyle="1" w:styleId="Caratteredellanota">
    <w:name w:val="Carattere della nota"/>
    <w:rsid w:val="00DD795C"/>
    <w:rPr>
      <w:vertAlign w:val="superscript"/>
    </w:rPr>
  </w:style>
  <w:style w:type="paragraph" w:customStyle="1" w:styleId="Default">
    <w:name w:val="Default"/>
    <w:basedOn w:val="Normale"/>
    <w:rsid w:val="00DD795C"/>
    <w:pPr>
      <w:autoSpaceDE w:val="0"/>
    </w:pPr>
    <w:rPr>
      <w:rFonts w:eastAsia="Times New Roman" w:cs="Times New Roman"/>
      <w:color w:val="000000"/>
    </w:rPr>
  </w:style>
  <w:style w:type="paragraph" w:styleId="Testonotadichiusura">
    <w:name w:val="endnote text"/>
    <w:basedOn w:val="Normale"/>
    <w:link w:val="TestonotadichiusuraCarattere"/>
    <w:rsid w:val="00DD795C"/>
    <w:pPr>
      <w:suppressLineNumbers/>
      <w:ind w:left="283" w:hanging="283"/>
    </w:pPr>
    <w:rPr>
      <w:sz w:val="20"/>
      <w:szCs w:val="20"/>
    </w:rPr>
  </w:style>
  <w:style w:type="character" w:customStyle="1" w:styleId="TestonotadichiusuraCarattere">
    <w:name w:val="Testo nota di chiusura Carattere"/>
    <w:basedOn w:val="Carpredefinitoparagrafo"/>
    <w:link w:val="Testonotadichiusura"/>
    <w:rsid w:val="00DD795C"/>
    <w:rPr>
      <w:rFonts w:ascii="Times New Roman" w:eastAsia="SimSun" w:hAnsi="Times New Roman" w:cs="Mangal"/>
      <w:kern w:val="1"/>
      <w:sz w:val="20"/>
      <w:szCs w:val="20"/>
      <w:lang w:eastAsia="hi-IN" w:bidi="hi-IN"/>
    </w:rPr>
  </w:style>
  <w:style w:type="paragraph" w:styleId="Intestazione">
    <w:name w:val="header"/>
    <w:basedOn w:val="Normale"/>
    <w:link w:val="IntestazioneCarattere"/>
    <w:uiPriority w:val="99"/>
    <w:unhideWhenUsed/>
    <w:rsid w:val="00DD795C"/>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DD795C"/>
    <w:rPr>
      <w:rFonts w:ascii="Times New Roman" w:eastAsia="SimSun" w:hAnsi="Times New Roman" w:cs="Mangal"/>
      <w:kern w:val="1"/>
      <w:sz w:val="24"/>
      <w:szCs w:val="21"/>
      <w:lang w:eastAsia="hi-IN" w:bidi="hi-IN"/>
    </w:rPr>
  </w:style>
  <w:style w:type="paragraph" w:styleId="Pidipagina">
    <w:name w:val="footer"/>
    <w:basedOn w:val="Normale"/>
    <w:link w:val="PidipaginaCarattere"/>
    <w:unhideWhenUsed/>
    <w:rsid w:val="00DD795C"/>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DD795C"/>
    <w:rPr>
      <w:rFonts w:ascii="Times New Roman" w:eastAsia="SimSun" w:hAnsi="Times New Roman" w:cs="Mangal"/>
      <w:kern w:val="1"/>
      <w:sz w:val="24"/>
      <w:szCs w:val="21"/>
      <w:lang w:eastAsia="hi-IN" w:bidi="hi-IN"/>
    </w:rPr>
  </w:style>
  <w:style w:type="paragraph" w:styleId="Testofumetto">
    <w:name w:val="Balloon Text"/>
    <w:basedOn w:val="Normale"/>
    <w:link w:val="TestofumettoCarattere"/>
    <w:uiPriority w:val="99"/>
    <w:semiHidden/>
    <w:unhideWhenUsed/>
    <w:rsid w:val="00DD795C"/>
    <w:rPr>
      <w:rFonts w:ascii="Tahoma" w:hAnsi="Tahoma"/>
      <w:sz w:val="16"/>
      <w:szCs w:val="14"/>
    </w:rPr>
  </w:style>
  <w:style w:type="character" w:customStyle="1" w:styleId="TestofumettoCarattere">
    <w:name w:val="Testo fumetto Carattere"/>
    <w:basedOn w:val="Carpredefinitoparagrafo"/>
    <w:link w:val="Testofumetto"/>
    <w:uiPriority w:val="99"/>
    <w:semiHidden/>
    <w:rsid w:val="00DD795C"/>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2068</Words>
  <Characters>11790</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serenella.saccocci</dc:creator>
  <cp:lastModifiedBy>luciano.figliozzi</cp:lastModifiedBy>
  <cp:revision>7</cp:revision>
  <dcterms:created xsi:type="dcterms:W3CDTF">2021-01-23T10:32:00Z</dcterms:created>
  <dcterms:modified xsi:type="dcterms:W3CDTF">2022-04-12T08:57:00Z</dcterms:modified>
</cp:coreProperties>
</file>